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1C" w:rsidRPr="00006976" w:rsidRDefault="004B221C" w:rsidP="004B221C">
      <w:pPr>
        <w:jc w:val="center"/>
        <w:rPr>
          <w:rFonts w:ascii="Times New Roman" w:hAnsi="Times New Roman" w:cs="Times New Roman"/>
          <w:sz w:val="28"/>
          <w:szCs w:val="28"/>
        </w:rPr>
      </w:pPr>
      <w:r w:rsidRPr="00006976">
        <w:rPr>
          <w:rFonts w:ascii="Times New Roman" w:hAnsi="Times New Roman" w:cs="Times New Roman"/>
          <w:sz w:val="28"/>
          <w:szCs w:val="28"/>
        </w:rPr>
        <w:t xml:space="preserve">Муниципальное бюджетное общеобразовательное учреждение </w:t>
      </w:r>
    </w:p>
    <w:p w:rsidR="004B221C" w:rsidRPr="00006976" w:rsidRDefault="004B221C" w:rsidP="004B221C">
      <w:pPr>
        <w:jc w:val="center"/>
        <w:rPr>
          <w:rFonts w:ascii="Times New Roman" w:hAnsi="Times New Roman" w:cs="Times New Roman"/>
          <w:sz w:val="28"/>
          <w:szCs w:val="28"/>
        </w:rPr>
      </w:pPr>
      <w:r w:rsidRPr="00006976">
        <w:rPr>
          <w:rFonts w:ascii="Times New Roman" w:hAnsi="Times New Roman" w:cs="Times New Roman"/>
          <w:sz w:val="28"/>
          <w:szCs w:val="28"/>
        </w:rPr>
        <w:t>«Средняя общеобразовательная школа № 10» г. Выборг</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690"/>
        <w:gridCol w:w="3030"/>
        <w:gridCol w:w="2744"/>
      </w:tblGrid>
      <w:tr w:rsidR="00F014DF" w:rsidRPr="00F014DF" w:rsidTr="00F014DF">
        <w:tc>
          <w:tcPr>
            <w:tcW w:w="3690" w:type="dxa"/>
            <w:shd w:val="clear" w:color="auto" w:fill="FFFFFF"/>
            <w:hideMark/>
          </w:tcPr>
          <w:p w:rsidR="00F014DF" w:rsidRPr="00F014DF" w:rsidRDefault="00F014DF" w:rsidP="00F014DF">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lang w:eastAsia="ru-RU"/>
              </w:rPr>
            </w:pPr>
            <w:r w:rsidRPr="00F014DF">
              <w:rPr>
                <w:rFonts w:ascii="Times New Roman" w:eastAsia="Times New Roman" w:hAnsi="Times New Roman" w:cs="Times New Roman"/>
                <w:b/>
                <w:lang w:eastAsia="ru-RU"/>
              </w:rPr>
              <w:t xml:space="preserve">            РАССМОТРЕНО</w:t>
            </w:r>
          </w:p>
          <w:p w:rsidR="00F014DF" w:rsidRPr="00F014DF" w:rsidRDefault="00F014DF" w:rsidP="00F014DF">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sidRPr="00F014DF">
              <w:rPr>
                <w:rFonts w:ascii="Times New Roman" w:eastAsia="Times New Roman" w:hAnsi="Times New Roman" w:cs="Times New Roman"/>
                <w:sz w:val="20"/>
                <w:szCs w:val="20"/>
                <w:lang w:eastAsia="ru-RU"/>
              </w:rPr>
              <w:t xml:space="preserve">             на ШМО учителей</w:t>
            </w:r>
          </w:p>
          <w:p w:rsidR="00F014DF" w:rsidRPr="00F014DF" w:rsidRDefault="00F014DF" w:rsidP="00F014DF">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sidRPr="00F014DF">
              <w:rPr>
                <w:rFonts w:ascii="Times New Roman" w:eastAsia="Times New Roman" w:hAnsi="Times New Roman" w:cs="Times New Roman"/>
                <w:sz w:val="20"/>
                <w:szCs w:val="20"/>
                <w:lang w:eastAsia="ru-RU"/>
              </w:rPr>
              <w:t xml:space="preserve">             начальных классов</w:t>
            </w:r>
          </w:p>
          <w:p w:rsidR="00F014DF" w:rsidRPr="00F014DF" w:rsidRDefault="00F014DF" w:rsidP="00F014DF">
            <w:pPr>
              <w:tabs>
                <w:tab w:val="left" w:pos="9288"/>
              </w:tabs>
              <w:autoSpaceDN w:val="0"/>
              <w:spacing w:after="0" w:line="240" w:lineRule="auto"/>
              <w:ind w:left="237" w:right="-3"/>
              <w:jc w:val="both"/>
              <w:rPr>
                <w:rFonts w:ascii="Times New Roman" w:eastAsia="Times New Roman" w:hAnsi="Times New Roman" w:cs="Times New Roman"/>
                <w:sz w:val="20"/>
                <w:szCs w:val="20"/>
                <w:lang w:val="en-US" w:eastAsia="ru-RU"/>
              </w:rPr>
            </w:pPr>
            <w:r w:rsidRPr="00F014DF">
              <w:rPr>
                <w:rFonts w:ascii="Times New Roman" w:eastAsia="Times New Roman" w:hAnsi="Times New Roman" w:cs="Times New Roman"/>
                <w:sz w:val="20"/>
                <w:szCs w:val="20"/>
                <w:lang w:eastAsia="ru-RU"/>
              </w:rPr>
              <w:t xml:space="preserve">             </w:t>
            </w:r>
            <w:r w:rsidR="004B221C">
              <w:rPr>
                <w:rFonts w:ascii="Times New Roman" w:eastAsia="Times New Roman" w:hAnsi="Times New Roman" w:cs="Times New Roman"/>
                <w:sz w:val="20"/>
                <w:szCs w:val="20"/>
                <w:lang w:val="en-US" w:eastAsia="ru-RU"/>
              </w:rPr>
              <w:t>М</w:t>
            </w:r>
            <w:r w:rsidR="004B221C">
              <w:rPr>
                <w:rFonts w:ascii="Times New Roman" w:eastAsia="Times New Roman" w:hAnsi="Times New Roman" w:cs="Times New Roman"/>
                <w:sz w:val="20"/>
                <w:szCs w:val="20"/>
                <w:lang w:eastAsia="ru-RU"/>
              </w:rPr>
              <w:t>БОУ</w:t>
            </w:r>
            <w:r w:rsidR="004B221C">
              <w:rPr>
                <w:rFonts w:ascii="Times New Roman" w:eastAsia="Times New Roman" w:hAnsi="Times New Roman" w:cs="Times New Roman"/>
                <w:sz w:val="20"/>
                <w:szCs w:val="20"/>
                <w:lang w:val="en-US" w:eastAsia="ru-RU"/>
              </w:rPr>
              <w:t xml:space="preserve"> «СОШ №</w:t>
            </w:r>
            <w:r w:rsidR="004B221C">
              <w:rPr>
                <w:rFonts w:ascii="Times New Roman" w:eastAsia="Times New Roman" w:hAnsi="Times New Roman" w:cs="Times New Roman"/>
                <w:sz w:val="20"/>
                <w:szCs w:val="20"/>
                <w:lang w:eastAsia="ru-RU"/>
              </w:rPr>
              <w:t>10</w:t>
            </w:r>
            <w:r w:rsidRPr="00F014DF">
              <w:rPr>
                <w:rFonts w:ascii="Times New Roman" w:eastAsia="Times New Roman" w:hAnsi="Times New Roman" w:cs="Times New Roman"/>
                <w:sz w:val="20"/>
                <w:szCs w:val="20"/>
                <w:lang w:val="en-US" w:eastAsia="ru-RU"/>
              </w:rPr>
              <w:t>»</w:t>
            </w:r>
          </w:p>
        </w:tc>
        <w:tc>
          <w:tcPr>
            <w:tcW w:w="3030" w:type="dxa"/>
            <w:shd w:val="clear" w:color="auto" w:fill="FFFFFF"/>
            <w:hideMark/>
          </w:tcPr>
          <w:p w:rsidR="00F014DF" w:rsidRPr="00F014DF" w:rsidRDefault="00F014DF" w:rsidP="00F014DF">
            <w:pPr>
              <w:tabs>
                <w:tab w:val="left" w:pos="9288"/>
              </w:tabs>
              <w:autoSpaceDN w:val="0"/>
              <w:spacing w:after="0" w:line="240" w:lineRule="auto"/>
              <w:ind w:left="-1038" w:right="-3"/>
              <w:jc w:val="center"/>
              <w:rPr>
                <w:rFonts w:ascii="Times New Roman" w:eastAsia="Times New Roman" w:hAnsi="Times New Roman" w:cs="Times New Roman"/>
                <w:lang w:val="en-US" w:eastAsia="ru-RU"/>
              </w:rPr>
            </w:pPr>
            <w:r w:rsidRPr="00F014DF">
              <w:rPr>
                <w:rFonts w:ascii="Times New Roman" w:eastAsia="Times New Roman" w:hAnsi="Times New Roman" w:cs="Times New Roman"/>
                <w:lang w:val="en-US" w:eastAsia="ru-RU"/>
              </w:rPr>
              <w:t xml:space="preserve"> </w:t>
            </w:r>
          </w:p>
        </w:tc>
        <w:tc>
          <w:tcPr>
            <w:tcW w:w="2744" w:type="dxa"/>
            <w:hideMark/>
          </w:tcPr>
          <w:p w:rsidR="00F014DF" w:rsidRPr="00F014DF" w:rsidRDefault="00F014DF" w:rsidP="00F014DF">
            <w:pPr>
              <w:tabs>
                <w:tab w:val="left" w:pos="9288"/>
              </w:tabs>
              <w:autoSpaceDN w:val="0"/>
              <w:snapToGrid w:val="0"/>
              <w:spacing w:after="0" w:line="240" w:lineRule="auto"/>
              <w:rPr>
                <w:rFonts w:ascii="Times New Roman" w:eastAsia="Times New Roman" w:hAnsi="Times New Roman" w:cs="Times New Roman"/>
                <w:b/>
                <w:lang w:eastAsia="ru-RU"/>
              </w:rPr>
            </w:pPr>
            <w:r w:rsidRPr="00F014DF">
              <w:rPr>
                <w:rFonts w:ascii="Times New Roman" w:eastAsia="Times New Roman" w:hAnsi="Times New Roman" w:cs="Times New Roman"/>
                <w:b/>
                <w:lang w:eastAsia="ru-RU"/>
              </w:rPr>
              <w:t xml:space="preserve"> УТВЕРЖДАЮ</w:t>
            </w:r>
          </w:p>
          <w:p w:rsidR="00F014DF" w:rsidRPr="00F014DF" w:rsidRDefault="004B221C" w:rsidP="00F014DF">
            <w:pPr>
              <w:tabs>
                <w:tab w:val="left" w:pos="9288"/>
              </w:tabs>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МБОУ «СОШ№10</w:t>
            </w:r>
            <w:r w:rsidR="00F014DF" w:rsidRPr="00F014DF">
              <w:rPr>
                <w:rFonts w:ascii="Times New Roman" w:eastAsia="Times New Roman" w:hAnsi="Times New Roman" w:cs="Times New Roman"/>
                <w:sz w:val="20"/>
                <w:szCs w:val="20"/>
                <w:lang w:eastAsia="ru-RU"/>
              </w:rPr>
              <w:t>»</w:t>
            </w:r>
          </w:p>
          <w:p w:rsidR="00F014DF" w:rsidRDefault="004B221C" w:rsidP="00F014DF">
            <w:pPr>
              <w:tabs>
                <w:tab w:val="left" w:pos="9288"/>
              </w:tabs>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________О.С. </w:t>
            </w:r>
            <w:proofErr w:type="spellStart"/>
            <w:r>
              <w:rPr>
                <w:rFonts w:ascii="Times New Roman" w:eastAsia="Times New Roman" w:hAnsi="Times New Roman" w:cs="Times New Roman"/>
                <w:sz w:val="20"/>
                <w:szCs w:val="20"/>
                <w:lang w:eastAsia="ru-RU"/>
              </w:rPr>
              <w:t>Лобанкова</w:t>
            </w:r>
            <w:proofErr w:type="spellEnd"/>
          </w:p>
          <w:p w:rsidR="00F9403C" w:rsidRPr="00F9403C" w:rsidRDefault="00F9403C" w:rsidP="00F014DF">
            <w:pPr>
              <w:tabs>
                <w:tab w:val="left" w:pos="9288"/>
              </w:tabs>
              <w:autoSpaceDN w:val="0"/>
              <w:spacing w:after="0" w:line="240" w:lineRule="auto"/>
              <w:rPr>
                <w:rFonts w:ascii="Times New Roman" w:eastAsia="Times New Roman" w:hAnsi="Times New Roman" w:cs="Times New Roman"/>
                <w:sz w:val="20"/>
                <w:szCs w:val="20"/>
                <w:lang w:eastAsia="ru-RU"/>
              </w:rPr>
            </w:pPr>
          </w:p>
          <w:p w:rsidR="00F014DF" w:rsidRPr="00F014DF" w:rsidRDefault="00F014DF" w:rsidP="004B221C">
            <w:pPr>
              <w:tabs>
                <w:tab w:val="left" w:pos="9288"/>
              </w:tabs>
              <w:autoSpaceDN w:val="0"/>
              <w:spacing w:after="0" w:line="240" w:lineRule="auto"/>
              <w:rPr>
                <w:rFonts w:ascii="Times New Roman" w:eastAsia="Times New Roman" w:hAnsi="Times New Roman" w:cs="Times New Roman"/>
                <w:lang w:eastAsia="ru-RU"/>
              </w:rPr>
            </w:pPr>
            <w:r w:rsidRPr="00F014DF">
              <w:rPr>
                <w:rFonts w:ascii="Times New Roman" w:eastAsia="Times New Roman" w:hAnsi="Times New Roman" w:cs="Times New Roman"/>
                <w:lang w:eastAsia="ru-RU"/>
              </w:rPr>
              <w:t>«___»________20</w:t>
            </w:r>
            <w:r w:rsidR="004B221C">
              <w:rPr>
                <w:rFonts w:ascii="Times New Roman" w:eastAsia="Times New Roman" w:hAnsi="Times New Roman" w:cs="Times New Roman"/>
                <w:lang w:eastAsia="ru-RU"/>
              </w:rPr>
              <w:t>25</w:t>
            </w:r>
          </w:p>
        </w:tc>
      </w:tr>
    </w:tbl>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4"/>
          <w:szCs w:val="24"/>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F014DF" w:rsidRDefault="00F014DF" w:rsidP="00F014DF">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lang w:eastAsia="ru-RU"/>
        </w:rPr>
        <w:t xml:space="preserve"> </w:t>
      </w: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дневного  </w:t>
      </w:r>
      <w:r w:rsidRPr="00F014DF">
        <w:rPr>
          <w:rFonts w:ascii="Times New Roman" w:eastAsia="Times New Roman" w:hAnsi="Times New Roman" w:cs="Times New Roman"/>
          <w:b/>
          <w:spacing w:val="-87"/>
          <w:sz w:val="36"/>
          <w:szCs w:val="24"/>
          <w:lang w:eastAsia="ru-RU"/>
        </w:rPr>
        <w:t xml:space="preserve"> </w:t>
      </w:r>
      <w:r w:rsidRPr="00F014DF">
        <w:rPr>
          <w:rFonts w:ascii="Times New Roman" w:eastAsia="Times New Roman" w:hAnsi="Times New Roman" w:cs="Times New Roman"/>
          <w:b/>
          <w:sz w:val="36"/>
          <w:szCs w:val="24"/>
          <w:lang w:eastAsia="ru-RU"/>
        </w:rPr>
        <w:t>пребывания</w:t>
      </w:r>
      <w:r w:rsidRPr="00F014DF">
        <w:rPr>
          <w:rFonts w:ascii="Times New Roman" w:eastAsia="Times New Roman" w:hAnsi="Times New Roman" w:cs="Times New Roman"/>
          <w:b/>
          <w:spacing w:val="-4"/>
          <w:sz w:val="36"/>
          <w:szCs w:val="24"/>
          <w:lang w:eastAsia="ru-RU"/>
        </w:rPr>
        <w:t xml:space="preserve"> </w:t>
      </w:r>
      <w:r w:rsidRPr="00F014DF">
        <w:rPr>
          <w:rFonts w:ascii="Times New Roman" w:eastAsia="Times New Roman" w:hAnsi="Times New Roman" w:cs="Times New Roman"/>
          <w:b/>
          <w:sz w:val="36"/>
          <w:szCs w:val="24"/>
          <w:lang w:eastAsia="ru-RU"/>
        </w:rPr>
        <w:t>детей</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w:t>
      </w:r>
      <w:r w:rsidR="004B221C">
        <w:rPr>
          <w:rFonts w:ascii="Times New Roman" w:eastAsia="Times New Roman" w:hAnsi="Times New Roman" w:cs="Times New Roman"/>
          <w:b/>
          <w:sz w:val="36"/>
          <w:szCs w:val="24"/>
          <w:lang w:eastAsia="ru-RU"/>
        </w:rPr>
        <w:t>Десяточка</w:t>
      </w:r>
      <w:r w:rsidRPr="00F014DF">
        <w:rPr>
          <w:rFonts w:ascii="Times New Roman" w:eastAsia="Times New Roman" w:hAnsi="Times New Roman" w:cs="Times New Roman"/>
          <w:b/>
          <w:sz w:val="36"/>
          <w:szCs w:val="24"/>
          <w:lang w:eastAsia="ru-RU"/>
        </w:rPr>
        <w:t>»</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ED350A"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Составитель</w:t>
      </w:r>
    </w:p>
    <w:p w:rsidR="00F014DF" w:rsidRPr="00006976" w:rsidRDefault="00F014DF" w:rsidP="00F014DF">
      <w:pPr>
        <w:autoSpaceDN w:val="0"/>
        <w:spacing w:after="0" w:line="240" w:lineRule="auto"/>
        <w:jc w:val="center"/>
        <w:rPr>
          <w:rFonts w:ascii="Times New Roman" w:eastAsia="Times New Roman" w:hAnsi="Times New Roman" w:cs="Times New Roman"/>
          <w:sz w:val="24"/>
          <w:szCs w:val="24"/>
          <w:lang w:eastAsia="ru-RU"/>
        </w:rPr>
      </w:pPr>
      <w:r w:rsidRPr="00006976">
        <w:rPr>
          <w:rFonts w:ascii="Times New Roman" w:eastAsia="Times New Roman" w:hAnsi="Times New Roman" w:cs="Times New Roman"/>
          <w:sz w:val="24"/>
          <w:szCs w:val="24"/>
          <w:lang w:eastAsia="ru-RU"/>
        </w:rPr>
        <w:t xml:space="preserve">                                                                         </w:t>
      </w:r>
      <w:r w:rsidR="00006976">
        <w:rPr>
          <w:rFonts w:ascii="Times New Roman" w:eastAsia="Times New Roman" w:hAnsi="Times New Roman" w:cs="Times New Roman"/>
          <w:sz w:val="24"/>
          <w:szCs w:val="24"/>
          <w:lang w:eastAsia="ru-RU"/>
        </w:rPr>
        <w:t xml:space="preserve">     </w:t>
      </w:r>
      <w:proofErr w:type="spellStart"/>
      <w:r w:rsidR="004B221C" w:rsidRPr="00006976">
        <w:rPr>
          <w:rFonts w:ascii="Times New Roman" w:eastAsia="Times New Roman" w:hAnsi="Times New Roman" w:cs="Times New Roman"/>
          <w:sz w:val="24"/>
          <w:szCs w:val="24"/>
          <w:lang w:eastAsia="ru-RU"/>
        </w:rPr>
        <w:t>Дудалева</w:t>
      </w:r>
      <w:proofErr w:type="spellEnd"/>
      <w:r w:rsidR="004B221C" w:rsidRPr="00006976">
        <w:rPr>
          <w:rFonts w:ascii="Times New Roman" w:eastAsia="Times New Roman" w:hAnsi="Times New Roman" w:cs="Times New Roman"/>
          <w:sz w:val="24"/>
          <w:szCs w:val="24"/>
          <w:lang w:eastAsia="ru-RU"/>
        </w:rPr>
        <w:t xml:space="preserve"> А.И. заместитель директора по ВР</w:t>
      </w:r>
      <w:r w:rsidR="004B221C" w:rsidRPr="00006976">
        <w:rPr>
          <w:rFonts w:ascii="Times New Roman" w:eastAsia="Times New Roman" w:hAnsi="Times New Roman" w:cs="Times New Roman"/>
          <w:sz w:val="24"/>
          <w:szCs w:val="24"/>
          <w:lang w:eastAsia="ru-RU"/>
        </w:rPr>
        <w:br/>
        <w:t xml:space="preserve">                                                               </w:t>
      </w:r>
      <w:r w:rsidR="00006976">
        <w:rPr>
          <w:rFonts w:ascii="Times New Roman" w:eastAsia="Times New Roman" w:hAnsi="Times New Roman" w:cs="Times New Roman"/>
          <w:sz w:val="24"/>
          <w:szCs w:val="24"/>
          <w:lang w:eastAsia="ru-RU"/>
        </w:rPr>
        <w:t xml:space="preserve">           </w:t>
      </w:r>
      <w:proofErr w:type="spellStart"/>
      <w:r w:rsidR="004B221C" w:rsidRPr="00006976">
        <w:rPr>
          <w:rFonts w:ascii="Times New Roman" w:eastAsia="Times New Roman" w:hAnsi="Times New Roman" w:cs="Times New Roman"/>
          <w:sz w:val="24"/>
          <w:szCs w:val="24"/>
          <w:lang w:eastAsia="ru-RU"/>
        </w:rPr>
        <w:t>Пюкко</w:t>
      </w:r>
      <w:proofErr w:type="spellEnd"/>
      <w:r w:rsidR="004B221C" w:rsidRPr="00006976">
        <w:rPr>
          <w:rFonts w:ascii="Times New Roman" w:eastAsia="Times New Roman" w:hAnsi="Times New Roman" w:cs="Times New Roman"/>
          <w:sz w:val="24"/>
          <w:szCs w:val="24"/>
          <w:lang w:eastAsia="ru-RU"/>
        </w:rPr>
        <w:t xml:space="preserve"> Н.В. начальник ДОЛ « Десяточка»</w:t>
      </w:r>
    </w:p>
    <w:p w:rsidR="00F014DF" w:rsidRPr="00006976" w:rsidRDefault="00F014DF" w:rsidP="00F014DF">
      <w:pPr>
        <w:autoSpaceDN w:val="0"/>
        <w:spacing w:after="0" w:line="240" w:lineRule="auto"/>
        <w:jc w:val="center"/>
        <w:rPr>
          <w:rFonts w:ascii="Times New Roman" w:eastAsia="Times New Roman" w:hAnsi="Times New Roman" w:cs="Times New Roman"/>
          <w:sz w:val="24"/>
          <w:szCs w:val="24"/>
          <w:lang w:eastAsia="ru-RU"/>
        </w:rPr>
      </w:pPr>
      <w:r w:rsidRPr="00006976">
        <w:rPr>
          <w:rFonts w:ascii="Times New Roman" w:eastAsia="Times New Roman" w:hAnsi="Times New Roman" w:cs="Times New Roman"/>
          <w:sz w:val="24"/>
          <w:szCs w:val="24"/>
          <w:lang w:eastAsia="ru-RU"/>
        </w:rPr>
        <w:t xml:space="preserve">                                                                      </w:t>
      </w:r>
    </w:p>
    <w:p w:rsidR="00F014DF" w:rsidRPr="00006976" w:rsidRDefault="00F014DF" w:rsidP="00F014DF">
      <w:pPr>
        <w:autoSpaceDN w:val="0"/>
        <w:spacing w:after="0" w:line="240" w:lineRule="auto"/>
        <w:jc w:val="center"/>
        <w:rPr>
          <w:rFonts w:ascii="Times New Roman" w:eastAsia="Times New Roman" w:hAnsi="Times New Roman" w:cs="Times New Roman"/>
          <w:sz w:val="24"/>
          <w:szCs w:val="24"/>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4B221C" w:rsidP="00F014DF">
      <w:pPr>
        <w:widowControl w:val="0"/>
        <w:autoSpaceDE w:val="0"/>
        <w:autoSpaceDN w:val="0"/>
        <w:spacing w:after="0" w:line="240" w:lineRule="auto"/>
        <w:jc w:val="center"/>
        <w:rPr>
          <w:rFonts w:ascii="Times New Roman" w:eastAsia="Times New Roman" w:hAnsi="Times New Roman" w:cs="Times New Roman"/>
          <w:sz w:val="17"/>
        </w:rPr>
      </w:pPr>
      <w:r>
        <w:rPr>
          <w:rFonts w:ascii="Times New Roman" w:eastAsia="Times New Roman" w:hAnsi="Times New Roman" w:cs="Times New Roman"/>
          <w:sz w:val="28"/>
          <w:szCs w:val="28"/>
          <w:lang w:eastAsia="ru-RU"/>
        </w:rPr>
        <w:t>Г. Выборг 2025</w:t>
      </w:r>
    </w:p>
    <w:p w:rsidR="00F014DF" w:rsidRPr="00F014DF" w:rsidRDefault="00F014DF" w:rsidP="00F014DF">
      <w:pPr>
        <w:spacing w:after="0" w:line="240" w:lineRule="auto"/>
        <w:rPr>
          <w:rFonts w:ascii="Times New Roman" w:eastAsia="Times New Roman" w:hAnsi="Times New Roman" w:cs="Times New Roman"/>
          <w:sz w:val="17"/>
        </w:rPr>
        <w:sectPr w:rsidR="00F014DF" w:rsidRPr="00F014DF">
          <w:footerReference w:type="default" r:id="rId9"/>
          <w:pgSz w:w="11910" w:h="16840"/>
          <w:pgMar w:top="1580" w:right="620" w:bottom="280" w:left="1480" w:header="720" w:footer="720" w:gutter="0"/>
          <w:cols w:space="720"/>
        </w:sect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1.Информационная справка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2. Пояснительная записка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3. Целевой блок</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5.Ресурсное обеспечение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6.Механизмы оценки результативности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7.Возмоные факторы риска реализации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8.Список литературы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w:t>
      </w:r>
      <w:r w:rsidR="004B221C">
        <w:rPr>
          <w:rFonts w:ascii="Times New Roman" w:eastAsia="Times New Roman" w:hAnsi="Times New Roman" w:cs="Times New Roman"/>
          <w:b/>
          <w:bCs/>
          <w:kern w:val="32"/>
          <w:sz w:val="28"/>
          <w:szCs w:val="28"/>
          <w:lang w:eastAsia="ru-RU"/>
        </w:rPr>
        <w:t>Десяточка</w:t>
      </w:r>
      <w:r w:rsidRPr="00132058">
        <w:rPr>
          <w:rFonts w:ascii="Times New Roman" w:eastAsia="Times New Roman" w:hAnsi="Times New Roman" w:cs="Times New Roman"/>
          <w:b/>
          <w:bCs/>
          <w:kern w:val="32"/>
          <w:sz w:val="28"/>
          <w:szCs w:val="28"/>
          <w:lang w:eastAsia="ru-RU"/>
        </w:rPr>
        <w:t>»</w:t>
      </w:r>
    </w:p>
    <w:p w:rsidR="00F014DF" w:rsidRPr="00132058" w:rsidRDefault="004B221C" w:rsidP="00132058">
      <w:pPr>
        <w:keepNext/>
        <w:autoSpaceDN w:val="0"/>
        <w:spacing w:before="3" w:after="60" w:line="240" w:lineRule="auto"/>
        <w:ind w:left="4046" w:right="3615"/>
        <w:jc w:val="center"/>
        <w:outlineLvl w:val="0"/>
        <w:rPr>
          <w:rFonts w:ascii="Times New Roman" w:eastAsia="Times New Roman" w:hAnsi="Times New Roman" w:cs="Times New Roman"/>
          <w:b/>
          <w:bCs/>
          <w:spacing w:val="-4"/>
          <w:kern w:val="32"/>
          <w:sz w:val="28"/>
          <w:szCs w:val="28"/>
          <w:lang w:eastAsia="ru-RU"/>
        </w:rPr>
      </w:pPr>
      <w:r>
        <w:rPr>
          <w:rFonts w:ascii="Times New Roman" w:eastAsia="Times New Roman" w:hAnsi="Times New Roman" w:cs="Times New Roman"/>
          <w:b/>
          <w:bCs/>
          <w:kern w:val="32"/>
          <w:sz w:val="28"/>
          <w:szCs w:val="28"/>
          <w:lang w:eastAsia="ru-RU"/>
        </w:rPr>
        <w:t>МБОУ «СОШ № 10</w:t>
      </w:r>
      <w:r w:rsidR="00F014DF" w:rsidRPr="00132058">
        <w:rPr>
          <w:rFonts w:ascii="Times New Roman" w:eastAsia="Times New Roman" w:hAnsi="Times New Roman" w:cs="Times New Roman"/>
          <w:b/>
          <w:bCs/>
          <w:kern w:val="32"/>
          <w:sz w:val="28"/>
          <w:szCs w:val="28"/>
          <w:lang w:eastAsia="ru-RU"/>
        </w:rPr>
        <w:t>»</w:t>
      </w:r>
    </w:p>
    <w:p w:rsidR="00F014DF" w:rsidRPr="00132058" w:rsidRDefault="004B221C"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г. Выборг</w:t>
      </w:r>
    </w:p>
    <w:p w:rsidR="00F014DF" w:rsidRPr="00132058" w:rsidRDefault="004B221C" w:rsidP="00132058">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00F014DF" w:rsidRPr="00132058">
        <w:rPr>
          <w:rFonts w:ascii="Times New Roman" w:eastAsia="Times New Roman" w:hAnsi="Times New Roman" w:cs="Times New Roman"/>
          <w:b/>
          <w:spacing w:val="-3"/>
          <w:sz w:val="28"/>
          <w:szCs w:val="28"/>
          <w:lang w:eastAsia="ru-RU"/>
        </w:rPr>
        <w:t xml:space="preserve"> </w:t>
      </w:r>
      <w:r w:rsidR="00F014DF"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4B221C"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4B221C">
              <w:rPr>
                <w:rFonts w:ascii="Times New Roman" w:eastAsia="Calibri" w:hAnsi="Times New Roman" w:cs="Times New Roman"/>
                <w:sz w:val="24"/>
                <w:szCs w:val="24"/>
              </w:rPr>
              <w:t>Полное</w:t>
            </w:r>
            <w:r w:rsidR="00F014DF" w:rsidRPr="004B221C">
              <w:rPr>
                <w:rFonts w:ascii="Times New Roman" w:eastAsia="Calibri" w:hAnsi="Times New Roman" w:cs="Times New Roman"/>
                <w:spacing w:val="-18"/>
                <w:sz w:val="24"/>
                <w:szCs w:val="24"/>
              </w:rPr>
              <w:t xml:space="preserve"> </w:t>
            </w:r>
            <w:r w:rsidR="00F014DF" w:rsidRPr="004B221C">
              <w:rPr>
                <w:rFonts w:ascii="Times New Roman" w:eastAsia="Calibri" w:hAnsi="Times New Roman" w:cs="Times New Roman"/>
                <w:sz w:val="24"/>
                <w:szCs w:val="24"/>
              </w:rPr>
              <w:t>название</w:t>
            </w:r>
            <w:r w:rsidR="00F014DF" w:rsidRPr="004B221C">
              <w:rPr>
                <w:rFonts w:ascii="Times New Roman" w:eastAsia="Calibri" w:hAnsi="Times New Roman" w:cs="Times New Roman"/>
                <w:spacing w:val="-67"/>
                <w:sz w:val="24"/>
                <w:szCs w:val="24"/>
              </w:rPr>
              <w:t xml:space="preserve"> </w:t>
            </w:r>
            <w:r w:rsidR="00F014DF" w:rsidRPr="004B221C">
              <w:rPr>
                <w:rFonts w:ascii="Times New Roman" w:eastAsia="Calibri" w:hAnsi="Times New Roman" w:cs="Times New Roman"/>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004B221C">
              <w:rPr>
                <w:rFonts w:ascii="Times New Roman" w:eastAsia="Calibri" w:hAnsi="Times New Roman" w:cs="Times New Roman"/>
                <w:sz w:val="24"/>
                <w:szCs w:val="24"/>
              </w:rPr>
              <w:t>МБОУ</w:t>
            </w:r>
            <w:r w:rsidRPr="00132058">
              <w:rPr>
                <w:rFonts w:ascii="Times New Roman" w:eastAsia="Calibri" w:hAnsi="Times New Roman" w:cs="Times New Roman"/>
                <w:spacing w:val="1"/>
                <w:sz w:val="24"/>
                <w:szCs w:val="24"/>
              </w:rPr>
              <w:t xml:space="preserve"> «</w:t>
            </w:r>
            <w:r w:rsidR="004B221C">
              <w:rPr>
                <w:rFonts w:ascii="Times New Roman" w:eastAsia="Calibri" w:hAnsi="Times New Roman" w:cs="Times New Roman"/>
                <w:sz w:val="24"/>
                <w:szCs w:val="24"/>
              </w:rPr>
              <w:t>СОШ № 10</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1"/>
                <w:sz w:val="24"/>
                <w:szCs w:val="24"/>
              </w:rPr>
              <w:t xml:space="preserve"> </w:t>
            </w:r>
            <w:r w:rsidR="004B221C">
              <w:rPr>
                <w:rFonts w:ascii="Times New Roman" w:eastAsia="Calibri" w:hAnsi="Times New Roman" w:cs="Times New Roman"/>
                <w:sz w:val="24"/>
                <w:szCs w:val="24"/>
              </w:rPr>
              <w:t>г. Выборг «Десяточка</w:t>
            </w:r>
            <w:r w:rsidRPr="00132058">
              <w:rPr>
                <w:rFonts w:ascii="Times New Roman" w:eastAsia="Calibri" w:hAnsi="Times New Roman" w:cs="Times New Roman"/>
                <w:sz w:val="24"/>
                <w:szCs w:val="24"/>
              </w:rPr>
              <w:t>»</w:t>
            </w:r>
          </w:p>
        </w:tc>
      </w:tr>
      <w:tr w:rsidR="00F014DF" w:rsidRPr="004B221C"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4B221C" w:rsidRDefault="00132058" w:rsidP="004B221C">
            <w:pPr>
              <w:widowControl w:val="0"/>
              <w:autoSpaceDE w:val="0"/>
              <w:autoSpaceDN w:val="0"/>
              <w:spacing w:after="0" w:line="240" w:lineRule="auto"/>
              <w:ind w:right="81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4B221C">
              <w:rPr>
                <w:rFonts w:ascii="Times New Roman" w:eastAsia="Calibri" w:hAnsi="Times New Roman" w:cs="Times New Roman"/>
                <w:sz w:val="24"/>
                <w:szCs w:val="24"/>
              </w:rPr>
              <w:t>Авторы 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4B221C" w:rsidRPr="004B221C" w:rsidRDefault="00F014DF" w:rsidP="004B221C">
            <w:pPr>
              <w:autoSpaceDN w:val="0"/>
              <w:spacing w:after="0" w:line="240" w:lineRule="auto"/>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proofErr w:type="spellStart"/>
            <w:r w:rsidR="004B221C" w:rsidRPr="004B221C">
              <w:rPr>
                <w:rFonts w:ascii="Times New Roman" w:eastAsia="Calibri" w:hAnsi="Times New Roman" w:cs="Times New Roman"/>
                <w:sz w:val="24"/>
                <w:szCs w:val="24"/>
              </w:rPr>
              <w:t>Дудалева</w:t>
            </w:r>
            <w:proofErr w:type="spellEnd"/>
            <w:r w:rsidR="004B221C" w:rsidRPr="004B221C">
              <w:rPr>
                <w:rFonts w:ascii="Times New Roman" w:eastAsia="Calibri" w:hAnsi="Times New Roman" w:cs="Times New Roman"/>
                <w:sz w:val="24"/>
                <w:szCs w:val="24"/>
              </w:rPr>
              <w:t xml:space="preserve"> А.И. заместитель директора по ВР</w:t>
            </w:r>
            <w:r w:rsidR="004B221C" w:rsidRPr="004B221C">
              <w:rPr>
                <w:rFonts w:ascii="Times New Roman" w:eastAsia="Calibri" w:hAnsi="Times New Roman" w:cs="Times New Roman"/>
                <w:sz w:val="24"/>
                <w:szCs w:val="24"/>
              </w:rPr>
              <w:br/>
              <w:t xml:space="preserve">   </w:t>
            </w:r>
            <w:proofErr w:type="spellStart"/>
            <w:r w:rsidR="004B221C" w:rsidRPr="004B221C">
              <w:rPr>
                <w:rFonts w:ascii="Times New Roman" w:eastAsia="Calibri" w:hAnsi="Times New Roman" w:cs="Times New Roman"/>
                <w:sz w:val="24"/>
                <w:szCs w:val="24"/>
              </w:rPr>
              <w:t>Пюкко</w:t>
            </w:r>
            <w:proofErr w:type="spellEnd"/>
            <w:r w:rsidR="004B221C" w:rsidRPr="004B221C">
              <w:rPr>
                <w:rFonts w:ascii="Times New Roman" w:eastAsia="Calibri" w:hAnsi="Times New Roman" w:cs="Times New Roman"/>
                <w:sz w:val="24"/>
                <w:szCs w:val="24"/>
              </w:rPr>
              <w:t xml:space="preserve"> Н.В. начальник ДОЛ « Десяточка»</w:t>
            </w:r>
          </w:p>
          <w:p w:rsidR="00F014DF" w:rsidRPr="00132058" w:rsidRDefault="004B221C" w:rsidP="004B221C">
            <w:pPr>
              <w:widowControl w:val="0"/>
              <w:autoSpaceDE w:val="0"/>
              <w:autoSpaceDN w:val="0"/>
              <w:spacing w:before="116" w:after="0" w:line="240" w:lineRule="auto"/>
              <w:ind w:right="853"/>
              <w:rPr>
                <w:rFonts w:ascii="Times New Roman" w:eastAsia="Calibri" w:hAnsi="Times New Roman" w:cs="Times New Roman"/>
                <w:sz w:val="24"/>
                <w:szCs w:val="24"/>
              </w:rPr>
            </w:pPr>
            <w:r w:rsidRPr="004B221C">
              <w:rPr>
                <w:rFonts w:ascii="Times New Roman" w:eastAsia="Calibri" w:hAnsi="Times New Roman" w:cs="Times New Roman"/>
                <w:sz w:val="24"/>
                <w:szCs w:val="24"/>
              </w:rPr>
              <w:t xml:space="preserve">                                                                      </w:t>
            </w: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Территория</w:t>
            </w:r>
            <w:proofErr w:type="spellEnd"/>
            <w:r w:rsidRPr="00132058">
              <w:rPr>
                <w:rFonts w:ascii="Times New Roman" w:eastAsia="Calibri" w:hAnsi="Times New Roman" w:cs="Times New Roman"/>
                <w:sz w:val="24"/>
                <w:szCs w:val="24"/>
                <w:lang w:val="en-US"/>
              </w:rPr>
              <w:t xml:space="preserve">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132058" w:rsidP="00132058">
            <w:pPr>
              <w:widowControl w:val="0"/>
              <w:autoSpaceDE w:val="0"/>
              <w:autoSpaceDN w:val="0"/>
              <w:spacing w:after="0" w:line="240" w:lineRule="auto"/>
              <w:ind w:left="155"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4B221C">
              <w:rPr>
                <w:rFonts w:ascii="Arial" w:hAnsi="Arial" w:cs="Arial"/>
                <w:color w:val="555555"/>
                <w:sz w:val="21"/>
                <w:szCs w:val="21"/>
                <w:shd w:val="clear" w:color="auto" w:fill="FFFFFF"/>
              </w:rPr>
              <w:t>Муниципальное бюджетное общеобразовательное учреждение «Средняя общеобразовательная школа № 10»</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w:t>
            </w:r>
            <w:proofErr w:type="spellEnd"/>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4B221C" w:rsidRDefault="004B221C"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Arial" w:hAnsi="Arial" w:cs="Arial"/>
                <w:color w:val="555555"/>
                <w:sz w:val="21"/>
                <w:szCs w:val="21"/>
                <w:shd w:val="clear" w:color="auto" w:fill="FFFFFF"/>
              </w:rPr>
              <w:t xml:space="preserve">188801, Выборгский район, Ленинградская область, г. Выборг, </w:t>
            </w:r>
            <w:proofErr w:type="spellStart"/>
            <w:r>
              <w:rPr>
                <w:rFonts w:ascii="Arial" w:hAnsi="Arial" w:cs="Arial"/>
                <w:color w:val="555555"/>
                <w:sz w:val="21"/>
                <w:szCs w:val="21"/>
                <w:shd w:val="clear" w:color="auto" w:fill="FFFFFF"/>
              </w:rPr>
              <w:t>ул</w:t>
            </w:r>
            <w:proofErr w:type="gramStart"/>
            <w:r>
              <w:rPr>
                <w:rFonts w:ascii="Arial" w:hAnsi="Arial" w:cs="Arial"/>
                <w:color w:val="555555"/>
                <w:sz w:val="21"/>
                <w:szCs w:val="21"/>
                <w:shd w:val="clear" w:color="auto" w:fill="FFFFFF"/>
              </w:rPr>
              <w:t>.Р</w:t>
            </w:r>
            <w:proofErr w:type="gramEnd"/>
            <w:r>
              <w:rPr>
                <w:rFonts w:ascii="Arial" w:hAnsi="Arial" w:cs="Arial"/>
                <w:color w:val="555555"/>
                <w:sz w:val="21"/>
                <w:szCs w:val="21"/>
                <w:shd w:val="clear" w:color="auto" w:fill="FFFFFF"/>
              </w:rPr>
              <w:t>убежная</w:t>
            </w:r>
            <w:proofErr w:type="spellEnd"/>
            <w:r>
              <w:rPr>
                <w:rFonts w:ascii="Arial" w:hAnsi="Arial" w:cs="Arial"/>
                <w:color w:val="555555"/>
                <w:sz w:val="21"/>
                <w:szCs w:val="21"/>
                <w:shd w:val="clear" w:color="auto" w:fill="FFFFFF"/>
              </w:rPr>
              <w:t xml:space="preserve"> д.31</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lang w:val="en-US"/>
              </w:rPr>
            </w:pPr>
            <w:r w:rsidRPr="004B221C">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ФИО</w:t>
            </w:r>
          </w:p>
          <w:p w:rsidR="00F014DF" w:rsidRPr="00132058"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руководителя</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4B221C" w:rsidP="0055067B">
            <w:pPr>
              <w:widowControl w:val="0"/>
              <w:autoSpaceDE w:val="0"/>
              <w:autoSpaceDN w:val="0"/>
              <w:spacing w:before="109" w:after="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МБОУ» СОШ№10» </w:t>
            </w:r>
            <w:proofErr w:type="spellStart"/>
            <w:r>
              <w:rPr>
                <w:rFonts w:ascii="Times New Roman" w:eastAsia="Calibri" w:hAnsi="Times New Roman" w:cs="Times New Roman"/>
                <w:sz w:val="24"/>
                <w:szCs w:val="24"/>
              </w:rPr>
              <w:t>Лобанкова</w:t>
            </w:r>
            <w:proofErr w:type="spellEnd"/>
            <w:r>
              <w:rPr>
                <w:rFonts w:ascii="Times New Roman" w:eastAsia="Calibri" w:hAnsi="Times New Roman" w:cs="Times New Roman"/>
                <w:sz w:val="24"/>
                <w:szCs w:val="24"/>
              </w:rPr>
              <w:t xml:space="preserve"> Ольга Станиславовна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Форма</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4B221C">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w:t>
            </w:r>
            <w:r w:rsidR="004B221C">
              <w:rPr>
                <w:rFonts w:ascii="Times New Roman" w:eastAsia="Calibri" w:hAnsi="Times New Roman" w:cs="Times New Roman"/>
                <w:sz w:val="24"/>
                <w:szCs w:val="24"/>
              </w:rPr>
              <w:t>Десяточка</w:t>
            </w:r>
            <w:r w:rsidRPr="00132058">
              <w:rPr>
                <w:rFonts w:ascii="Times New Roman" w:eastAsia="Calibri" w:hAnsi="Times New Roman" w:cs="Times New Roman"/>
                <w:sz w:val="24"/>
                <w:szCs w:val="24"/>
              </w:rPr>
              <w:t>»</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Цель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Задачи</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Направленность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Сроки</w:t>
            </w:r>
            <w:proofErr w:type="spellEnd"/>
            <w:r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4B221C" w:rsidP="00132058">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МБОУ « СОШ№10» г. Выборг</w:t>
            </w:r>
          </w:p>
          <w:p w:rsidR="00F014DF" w:rsidRPr="00132058" w:rsidRDefault="00F014DF" w:rsidP="004B221C">
            <w:pPr>
              <w:widowControl w:val="0"/>
              <w:autoSpaceDE w:val="0"/>
              <w:autoSpaceDN w:val="0"/>
              <w:spacing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 с 01.</w:t>
            </w:r>
            <w:r w:rsidR="004B221C">
              <w:rPr>
                <w:rFonts w:ascii="Times New Roman" w:eastAsia="Calibri" w:hAnsi="Times New Roman" w:cs="Times New Roman"/>
                <w:sz w:val="24"/>
                <w:szCs w:val="24"/>
              </w:rPr>
              <w:t>06.25</w:t>
            </w:r>
            <w:r w:rsidRPr="00132058">
              <w:rPr>
                <w:rFonts w:ascii="Times New Roman" w:eastAsia="Calibri" w:hAnsi="Times New Roman" w:cs="Times New Roman"/>
                <w:sz w:val="24"/>
                <w:szCs w:val="24"/>
              </w:rPr>
              <w:t xml:space="preserve"> г. по </w:t>
            </w:r>
            <w:r w:rsidR="004B221C">
              <w:rPr>
                <w:rFonts w:ascii="Times New Roman" w:eastAsia="Calibri" w:hAnsi="Times New Roman" w:cs="Times New Roman"/>
                <w:sz w:val="24"/>
                <w:szCs w:val="24"/>
              </w:rPr>
              <w:t>30.06.25</w:t>
            </w:r>
            <w:r w:rsidRPr="00132058">
              <w:rPr>
                <w:rFonts w:ascii="Times New Roman" w:eastAsia="Calibri" w:hAnsi="Times New Roman" w:cs="Times New Roman"/>
                <w:sz w:val="24"/>
                <w:szCs w:val="24"/>
              </w:rPr>
              <w:t xml:space="preserve"> г.</w:t>
            </w:r>
          </w:p>
        </w:tc>
      </w:tr>
      <w:tr w:rsidR="00F014DF" w:rsidRPr="00132058"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4B221C" w:rsidRDefault="0055067B" w:rsidP="00132058">
            <w:pPr>
              <w:widowControl w:val="0"/>
              <w:autoSpaceDE w:val="0"/>
              <w:autoSpaceDN w:val="0"/>
              <w:spacing w:after="0" w:line="240" w:lineRule="auto"/>
              <w:ind w:left="5" w:right="89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4B221C">
              <w:rPr>
                <w:rFonts w:ascii="Times New Roman" w:eastAsia="Calibri" w:hAnsi="Times New Roman" w:cs="Times New Roman"/>
                <w:sz w:val="24"/>
                <w:szCs w:val="24"/>
              </w:rPr>
              <w:t>Место</w:t>
            </w:r>
            <w:r w:rsidR="00F014DF" w:rsidRPr="004B221C">
              <w:rPr>
                <w:rFonts w:ascii="Times New Roman" w:eastAsia="Calibri" w:hAnsi="Times New Roman" w:cs="Times New Roman"/>
                <w:spacing w:val="1"/>
                <w:sz w:val="24"/>
                <w:szCs w:val="24"/>
              </w:rPr>
              <w:t xml:space="preserve"> </w:t>
            </w:r>
            <w:r w:rsidR="00F014DF" w:rsidRPr="004B221C">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4B221C" w:rsidRDefault="004B221C" w:rsidP="00132058">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МБОУ «СОШ№10» г. Выборг</w:t>
            </w:r>
          </w:p>
        </w:tc>
      </w:tr>
      <w:tr w:rsidR="00F014DF" w:rsidRPr="00132058" w:rsidTr="004B221C">
        <w:trPr>
          <w:trHeight w:val="8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4B221C"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rPr>
            </w:pPr>
            <w:r w:rsidRPr="004B221C">
              <w:rPr>
                <w:rFonts w:ascii="Times New Roman" w:eastAsia="Calibri" w:hAnsi="Times New Roman" w:cs="Times New Roman"/>
                <w:sz w:val="24"/>
                <w:szCs w:val="24"/>
              </w:rPr>
              <w:t>Общее</w:t>
            </w:r>
            <w:r w:rsidRPr="004B221C">
              <w:rPr>
                <w:rFonts w:ascii="Times New Roman" w:eastAsia="Calibri" w:hAnsi="Times New Roman" w:cs="Times New Roman"/>
                <w:spacing w:val="1"/>
                <w:sz w:val="24"/>
                <w:szCs w:val="24"/>
              </w:rPr>
              <w:t xml:space="preserve"> </w:t>
            </w:r>
            <w:r w:rsidRPr="004B221C">
              <w:rPr>
                <w:rFonts w:ascii="Times New Roman" w:eastAsia="Calibri" w:hAnsi="Times New Roman" w:cs="Times New Roman"/>
                <w:sz w:val="24"/>
                <w:szCs w:val="24"/>
              </w:rPr>
              <w:t>количество</w:t>
            </w:r>
            <w:r w:rsidRPr="004B221C">
              <w:rPr>
                <w:rFonts w:ascii="Times New Roman" w:eastAsia="Calibri" w:hAnsi="Times New Roman" w:cs="Times New Roman"/>
                <w:spacing w:val="-67"/>
                <w:sz w:val="24"/>
                <w:szCs w:val="24"/>
              </w:rPr>
              <w:t xml:space="preserve"> </w:t>
            </w:r>
            <w:r w:rsidRPr="004B221C">
              <w:rPr>
                <w:rFonts w:ascii="Times New Roman" w:eastAsia="Calibri" w:hAnsi="Times New Roman" w:cs="Times New Roman"/>
                <w:spacing w:val="-1"/>
                <w:sz w:val="24"/>
                <w:szCs w:val="24"/>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150</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4B221C">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0055067B">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sidR="0055067B">
              <w:rPr>
                <w:rFonts w:ascii="Times New Roman" w:eastAsia="Calibri" w:hAnsi="Times New Roman" w:cs="Times New Roman"/>
                <w:sz w:val="24"/>
                <w:szCs w:val="24"/>
              </w:rPr>
              <w:t xml:space="preserve">– </w:t>
            </w:r>
            <w:r w:rsidR="004B221C">
              <w:rPr>
                <w:rFonts w:ascii="Times New Roman" w:eastAsia="Calibri" w:hAnsi="Times New Roman" w:cs="Times New Roman"/>
                <w:sz w:val="24"/>
                <w:szCs w:val="24"/>
              </w:rPr>
              <w:t>10</w:t>
            </w:r>
            <w:r w:rsidRPr="00132058">
              <w:rPr>
                <w:rFonts w:ascii="Times New Roman" w:eastAsia="Calibri" w:hAnsi="Times New Roman" w:cs="Times New Roman"/>
                <w:sz w:val="24"/>
                <w:szCs w:val="24"/>
              </w:rPr>
              <w:t xml:space="preserve"> человек.</w:t>
            </w:r>
            <w:r w:rsidR="004B221C">
              <w:rPr>
                <w:rFonts w:ascii="Times New Roman" w:eastAsia="Calibri" w:hAnsi="Times New Roman" w:cs="Times New Roman"/>
                <w:sz w:val="24"/>
                <w:szCs w:val="24"/>
              </w:rPr>
              <w:t>+2</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55067B"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одростки в возрасте от 6,5 до 10</w:t>
            </w:r>
            <w:r w:rsidRPr="00132058">
              <w:rPr>
                <w:rFonts w:ascii="Times New Roman" w:eastAsia="Calibri" w:hAnsi="Times New Roman" w:cs="Times New Roman"/>
                <w:sz w:val="24"/>
                <w:szCs w:val="24"/>
              </w:rPr>
              <w:t xml:space="preserve"> лет,</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проживающие </w:t>
            </w:r>
          </w:p>
          <w:p w:rsidR="00F014DF" w:rsidRPr="00132058" w:rsidRDefault="00F014DF" w:rsidP="004B221C">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в г. </w:t>
            </w:r>
            <w:r w:rsidR="004B221C">
              <w:rPr>
                <w:rFonts w:ascii="Times New Roman" w:eastAsia="Calibri" w:hAnsi="Times New Roman" w:cs="Times New Roman"/>
                <w:sz w:val="24"/>
                <w:szCs w:val="24"/>
              </w:rPr>
              <w:t>Выборге</w:t>
            </w: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Условия</w:t>
            </w:r>
            <w:proofErr w:type="spellEnd"/>
            <w:r w:rsidRPr="00132058">
              <w:rPr>
                <w:rFonts w:ascii="Times New Roman" w:eastAsia="Calibri" w:hAnsi="Times New Roman" w:cs="Times New Roman"/>
                <w:sz w:val="24"/>
                <w:szCs w:val="24"/>
                <w:lang w:val="en-US"/>
              </w:rPr>
              <w:t xml:space="preserve"> </w:t>
            </w:r>
            <w:proofErr w:type="spellStart"/>
            <w:r w:rsidRPr="00132058">
              <w:rPr>
                <w:rFonts w:ascii="Times New Roman" w:eastAsia="Calibri" w:hAnsi="Times New Roman" w:cs="Times New Roman"/>
                <w:sz w:val="24"/>
                <w:szCs w:val="24"/>
                <w:lang w:val="en-US"/>
              </w:rPr>
              <w:t>участия</w:t>
            </w:r>
            <w:proofErr w:type="spellEnd"/>
            <w:r w:rsidRPr="00132058">
              <w:rPr>
                <w:rFonts w:ascii="Times New Roman" w:eastAsia="Calibri" w:hAnsi="Times New Roman" w:cs="Times New Roman"/>
                <w:sz w:val="24"/>
                <w:szCs w:val="24"/>
                <w:lang w:val="en-US"/>
              </w:rPr>
              <w:t xml:space="preserve">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r w:rsidRPr="00132058">
              <w:rPr>
                <w:rFonts w:ascii="Times New Roman" w:eastAsia="Calibri" w:hAnsi="Times New Roman" w:cs="Times New Roman"/>
                <w:spacing w:val="-4"/>
                <w:sz w:val="24"/>
                <w:szCs w:val="24"/>
                <w:lang w:val="en-US"/>
              </w:rPr>
              <w:t xml:space="preserve"> </w:t>
            </w:r>
            <w:proofErr w:type="spellStart"/>
            <w:r w:rsidRPr="00132058">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F014DF">
        <w:rPr>
          <w:rFonts w:ascii="Times New Roman" w:eastAsia="Times New Roman" w:hAnsi="Times New Roman" w:cs="Times New Roman"/>
          <w:sz w:val="28"/>
          <w:szCs w:val="28"/>
        </w:rPr>
        <w:t>орлятские</w:t>
      </w:r>
      <w:proofErr w:type="spellEnd"/>
      <w:r w:rsidRPr="00F014DF">
        <w:rPr>
          <w:rFonts w:ascii="Times New Roman" w:eastAsia="Times New Roman" w:hAnsi="Times New Roman" w:cs="Times New Roman"/>
          <w:sz w:val="28"/>
          <w:szCs w:val="28"/>
        </w:rPr>
        <w:t>» песни и стремятся к проявлению качеств настоящего «орлёнка».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55067B">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w:t>
      </w:r>
      <w:r w:rsidR="004B221C">
        <w:rPr>
          <w:rFonts w:ascii="Times New Roman" w:eastAsia="Times New Roman" w:hAnsi="Times New Roman" w:cs="Times New Roman"/>
          <w:sz w:val="28"/>
          <w:szCs w:val="28"/>
        </w:rPr>
        <w:t>и, взятыми за основу смен в 2025</w:t>
      </w:r>
      <w:r w:rsidRPr="00F014DF">
        <w:rPr>
          <w:rFonts w:ascii="Times New Roman" w:eastAsia="Times New Roman" w:hAnsi="Times New Roman" w:cs="Times New Roman"/>
          <w:sz w:val="28"/>
          <w:szCs w:val="28"/>
        </w:rPr>
        <w:t xml:space="preserve"> году, стан</w:t>
      </w:r>
      <w:r w:rsidR="008A5617">
        <w:rPr>
          <w:rFonts w:ascii="Times New Roman" w:eastAsia="Times New Roman" w:hAnsi="Times New Roman" w:cs="Times New Roman"/>
          <w:sz w:val="28"/>
          <w:szCs w:val="28"/>
        </w:rPr>
        <w:t>ут: Год защитника отечества</w:t>
      </w:r>
      <w:r w:rsidR="0055067B">
        <w:rPr>
          <w:rFonts w:ascii="Times New Roman" w:eastAsia="Times New Roman" w:hAnsi="Times New Roman" w:cs="Times New Roman"/>
          <w:sz w:val="28"/>
          <w:szCs w:val="28"/>
        </w:rPr>
        <w:t xml:space="preserve">, </w:t>
      </w:r>
      <w:r w:rsidR="008A5617" w:rsidRPr="008A5617">
        <w:rPr>
          <w:rFonts w:ascii="Times New Roman" w:eastAsia="Times New Roman" w:hAnsi="Times New Roman" w:cs="Times New Roman"/>
          <w:sz w:val="28"/>
          <w:szCs w:val="28"/>
        </w:rPr>
        <w:t> Год Команды Победы</w:t>
      </w:r>
      <w:r w:rsidR="0055067B" w:rsidRPr="0055067B">
        <w:rPr>
          <w:rFonts w:ascii="Times New Roman" w:eastAsia="Times New Roman" w:hAnsi="Times New Roman" w:cs="Times New Roman"/>
          <w:sz w:val="28"/>
          <w:szCs w:val="28"/>
        </w:rPr>
        <w:t>.</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w:t>
      </w:r>
      <w:r w:rsidRPr="00F014DF">
        <w:rPr>
          <w:rFonts w:ascii="Times New Roman" w:eastAsia="Times New Roman" w:hAnsi="Times New Roman" w:cs="Times New Roman"/>
          <w:sz w:val="28"/>
          <w:szCs w:val="28"/>
        </w:rPr>
        <w:lastRenderedPageBreak/>
        <w:t>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proofErr w:type="spellStart"/>
      <w:r w:rsidRPr="00F014DF">
        <w:rPr>
          <w:rFonts w:ascii="Times New Roman" w:eastAsia="Times New Roman" w:hAnsi="Times New Roman" w:cs="Times New Roman"/>
          <w:sz w:val="28"/>
          <w:szCs w:val="28"/>
        </w:rPr>
        <w:t>орлятском</w:t>
      </w:r>
      <w:proofErr w:type="spellEnd"/>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w:t>
      </w:r>
      <w:r w:rsidRPr="00F014DF">
        <w:rPr>
          <w:rFonts w:ascii="Times New Roman" w:eastAsia="Times New Roman" w:hAnsi="Times New Roman" w:cs="Times New Roman"/>
          <w:sz w:val="28"/>
          <w:szCs w:val="28"/>
        </w:rPr>
        <w:lastRenderedPageBreak/>
        <w:t>совместно со взрослыми.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включённость</w:t>
      </w:r>
      <w:proofErr w:type="spellEnd"/>
      <w:r w:rsidRPr="00F014DF">
        <w:rPr>
          <w:rFonts w:ascii="Times New Roman" w:eastAsia="Times New Roman" w:hAnsi="Times New Roman" w:cs="Times New Roman"/>
          <w:sz w:val="28"/>
          <w:szCs w:val="28"/>
        </w:rPr>
        <w:t xml:space="preserve"> в процесс самоуправления всех групп детей;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F014DF">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lastRenderedPageBreak/>
        <w:t xml:space="preserve">Финансовое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 xml:space="preserve">Методы оценки эффективности мероприятий программы и </w:t>
      </w:r>
      <w:proofErr w:type="spellStart"/>
      <w:r w:rsidRPr="00F014DF">
        <w:rPr>
          <w:rFonts w:ascii="Times New Roman" w:eastAsia="Times New Roman" w:hAnsi="Times New Roman" w:cs="Times New Roman"/>
          <w:b/>
          <w:bCs/>
          <w:i/>
          <w:color w:val="000000"/>
          <w:sz w:val="28"/>
          <w:szCs w:val="28"/>
          <w:lang w:eastAsia="ru-RU"/>
        </w:rPr>
        <w:t>воспитательно</w:t>
      </w:r>
      <w:proofErr w:type="spellEnd"/>
      <w:r w:rsidRPr="00F014DF">
        <w:rPr>
          <w:rFonts w:ascii="Times New Roman" w:eastAsia="Times New Roman" w:hAnsi="Times New Roman" w:cs="Times New Roman"/>
          <w:b/>
          <w:bCs/>
          <w:i/>
          <w:color w:val="000000"/>
          <w:sz w:val="28"/>
          <w:szCs w:val="28"/>
          <w:lang w:eastAsia="ru-RU"/>
        </w:rPr>
        <w:t>-педагогических действий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lastRenderedPageBreak/>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lastRenderedPageBreak/>
              <w:t xml:space="preserve">Беседы, лекции, практические занятия по предупреждению и </w:t>
            </w:r>
            <w:r w:rsidRPr="00132058">
              <w:rPr>
                <w:rFonts w:ascii="Times New Roman" w:eastAsia="Times New Roman" w:hAnsi="Times New Roman" w:cs="Times New Roman"/>
                <w:color w:val="000000"/>
                <w:sz w:val="24"/>
                <w:szCs w:val="24"/>
                <w:lang w:eastAsia="ru-RU"/>
              </w:rPr>
              <w:lastRenderedPageBreak/>
              <w:t>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lastRenderedPageBreak/>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Помощь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медицинского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работника</w:t>
            </w:r>
            <w:proofErr w:type="spellEnd"/>
            <w:r w:rsidRPr="00132058">
              <w:rPr>
                <w:rFonts w:ascii="Times New Roman" w:eastAsia="Times New Roman" w:hAnsi="Times New Roman" w:cs="Times New Roman"/>
                <w:color w:val="000000"/>
                <w:sz w:val="24"/>
                <w:szCs w:val="24"/>
                <w:lang w:val="en-US" w:eastAsia="ru-RU"/>
              </w:rPr>
              <w:t>.</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ayout w:type="fixed"/>
        <w:tblLook w:val="04A0" w:firstRow="1" w:lastRow="0" w:firstColumn="1" w:lastColumn="0" w:noHBand="0" w:noVBand="1"/>
      </w:tblPr>
      <w:tblGrid>
        <w:gridCol w:w="2020"/>
        <w:gridCol w:w="3726"/>
        <w:gridCol w:w="2022"/>
        <w:gridCol w:w="2375"/>
      </w:tblGrid>
      <w:tr w:rsidR="00951717" w:rsidRPr="00476BB4" w:rsidTr="004235D0">
        <w:tc>
          <w:tcPr>
            <w:tcW w:w="7768" w:type="dxa"/>
            <w:gridSpan w:val="3"/>
          </w:tcPr>
          <w:p w:rsidR="00951717" w:rsidRPr="00476BB4" w:rsidRDefault="00951717" w:rsidP="00132058">
            <w:pPr>
              <w:tabs>
                <w:tab w:val="left" w:pos="14570"/>
              </w:tabs>
              <w:ind w:right="1070"/>
              <w:jc w:val="center"/>
              <w:rPr>
                <w:rFonts w:ascii="Times New Roman" w:hAnsi="Times New Roman"/>
                <w:b/>
                <w:bCs/>
                <w:sz w:val="24"/>
                <w:szCs w:val="24"/>
                <w:lang w:val="ru-RU" w:eastAsia="ru-RU"/>
              </w:rPr>
            </w:pPr>
            <w:r w:rsidRPr="00476BB4">
              <w:rPr>
                <w:rFonts w:ascii="Times New Roman" w:hAnsi="Times New Roman"/>
                <w:b/>
                <w:bCs/>
                <w:sz w:val="24"/>
                <w:szCs w:val="24"/>
                <w:lang w:val="ru-RU" w:eastAsia="ru-RU"/>
              </w:rPr>
              <w:t>План мероприятий пришкольного лагеря «Волшебная страна»</w:t>
            </w:r>
          </w:p>
        </w:tc>
        <w:tc>
          <w:tcPr>
            <w:tcW w:w="2375" w:type="dxa"/>
          </w:tcPr>
          <w:p w:rsidR="00951717" w:rsidRPr="00476BB4" w:rsidRDefault="00951717" w:rsidP="00951717">
            <w:pPr>
              <w:tabs>
                <w:tab w:val="left" w:pos="14570"/>
              </w:tabs>
              <w:ind w:right="-143"/>
              <w:jc w:val="center"/>
              <w:rPr>
                <w:rFonts w:ascii="Times New Roman" w:hAnsi="Times New Roman"/>
                <w:b/>
                <w:bCs/>
                <w:sz w:val="24"/>
                <w:szCs w:val="24"/>
                <w:lang w:val="ru-RU" w:eastAsia="ru-RU"/>
              </w:rPr>
            </w:pPr>
            <w:r w:rsidRPr="00476BB4">
              <w:rPr>
                <w:rFonts w:ascii="Times New Roman" w:hAnsi="Times New Roman"/>
                <w:b/>
                <w:bCs/>
                <w:sz w:val="24"/>
                <w:szCs w:val="24"/>
                <w:lang w:val="ru-RU" w:eastAsia="ru-RU"/>
              </w:rPr>
              <w:t>кружки</w:t>
            </w:r>
          </w:p>
        </w:tc>
      </w:tr>
      <w:tr w:rsidR="00951717" w:rsidRPr="00476BB4" w:rsidTr="004235D0">
        <w:tc>
          <w:tcPr>
            <w:tcW w:w="2020" w:type="dxa"/>
          </w:tcPr>
          <w:p w:rsidR="00951717" w:rsidRPr="00476BB4" w:rsidRDefault="00951717" w:rsidP="00F9403C">
            <w:pPr>
              <w:tabs>
                <w:tab w:val="left" w:pos="14570"/>
              </w:tabs>
              <w:ind w:right="1070"/>
              <w:rPr>
                <w:rFonts w:ascii="Times New Roman" w:hAnsi="Times New Roman"/>
                <w:bCs/>
                <w:sz w:val="24"/>
                <w:szCs w:val="24"/>
                <w:lang w:eastAsia="ru-RU"/>
              </w:rPr>
            </w:pPr>
            <w:proofErr w:type="spellStart"/>
            <w:r w:rsidRPr="00476BB4">
              <w:rPr>
                <w:rFonts w:ascii="Times New Roman" w:hAnsi="Times New Roman"/>
                <w:bCs/>
                <w:sz w:val="24"/>
                <w:szCs w:val="24"/>
                <w:lang w:eastAsia="ru-RU"/>
              </w:rPr>
              <w:t>Дата</w:t>
            </w:r>
            <w:proofErr w:type="spellEnd"/>
            <w:r w:rsidRPr="00476BB4">
              <w:rPr>
                <w:rFonts w:ascii="Times New Roman" w:hAnsi="Times New Roman"/>
                <w:bCs/>
                <w:sz w:val="24"/>
                <w:szCs w:val="24"/>
                <w:lang w:eastAsia="ru-RU"/>
              </w:rPr>
              <w:t xml:space="preserve"> </w:t>
            </w:r>
          </w:p>
        </w:tc>
        <w:tc>
          <w:tcPr>
            <w:tcW w:w="3726" w:type="dxa"/>
          </w:tcPr>
          <w:p w:rsidR="00951717" w:rsidRPr="00476BB4" w:rsidRDefault="00951717" w:rsidP="00D04C31">
            <w:pPr>
              <w:tabs>
                <w:tab w:val="left" w:pos="14570"/>
              </w:tabs>
              <w:ind w:right="-145"/>
              <w:rPr>
                <w:rFonts w:ascii="Times New Roman" w:hAnsi="Times New Roman"/>
                <w:bCs/>
                <w:sz w:val="24"/>
                <w:szCs w:val="24"/>
                <w:lang w:eastAsia="ru-RU"/>
              </w:rPr>
            </w:pPr>
            <w:proofErr w:type="spellStart"/>
            <w:r w:rsidRPr="00476BB4">
              <w:rPr>
                <w:rFonts w:ascii="Times New Roman" w:hAnsi="Times New Roman"/>
                <w:bCs/>
                <w:sz w:val="24"/>
                <w:szCs w:val="24"/>
                <w:lang w:eastAsia="ru-RU"/>
              </w:rPr>
              <w:t>Название</w:t>
            </w:r>
            <w:proofErr w:type="spellEnd"/>
            <w:r w:rsidRPr="00476BB4">
              <w:rPr>
                <w:rFonts w:ascii="Times New Roman" w:hAnsi="Times New Roman"/>
                <w:bCs/>
                <w:sz w:val="24"/>
                <w:szCs w:val="24"/>
                <w:lang w:eastAsia="ru-RU"/>
              </w:rPr>
              <w:t xml:space="preserve"> </w:t>
            </w:r>
            <w:r w:rsidR="00D04C31">
              <w:rPr>
                <w:rFonts w:ascii="Times New Roman" w:hAnsi="Times New Roman"/>
                <w:bCs/>
                <w:sz w:val="24"/>
                <w:szCs w:val="24"/>
                <w:lang w:val="ru-RU" w:eastAsia="ru-RU"/>
              </w:rPr>
              <w:t xml:space="preserve"> </w:t>
            </w:r>
            <w:proofErr w:type="spellStart"/>
            <w:r w:rsidRPr="00476BB4">
              <w:rPr>
                <w:rFonts w:ascii="Times New Roman" w:hAnsi="Times New Roman"/>
                <w:bCs/>
                <w:sz w:val="24"/>
                <w:szCs w:val="24"/>
                <w:lang w:eastAsia="ru-RU"/>
              </w:rPr>
              <w:t>мероприятия</w:t>
            </w:r>
            <w:proofErr w:type="spellEnd"/>
          </w:p>
        </w:tc>
        <w:tc>
          <w:tcPr>
            <w:tcW w:w="2022" w:type="dxa"/>
          </w:tcPr>
          <w:p w:rsidR="00951717" w:rsidRPr="004235D0" w:rsidRDefault="00951717" w:rsidP="004235D0">
            <w:pPr>
              <w:tabs>
                <w:tab w:val="left" w:pos="14570"/>
              </w:tabs>
              <w:ind w:right="-108"/>
              <w:rPr>
                <w:rFonts w:ascii="Times New Roman" w:hAnsi="Times New Roman"/>
                <w:bCs/>
                <w:sz w:val="20"/>
                <w:szCs w:val="20"/>
                <w:lang w:eastAsia="ru-RU"/>
              </w:rPr>
            </w:pPr>
            <w:proofErr w:type="spellStart"/>
            <w:r w:rsidRPr="004235D0">
              <w:rPr>
                <w:rFonts w:ascii="Times New Roman" w:hAnsi="Times New Roman"/>
                <w:bCs/>
                <w:sz w:val="20"/>
                <w:szCs w:val="20"/>
                <w:lang w:eastAsia="ru-RU"/>
              </w:rPr>
              <w:t>Ответст</w:t>
            </w:r>
            <w:proofErr w:type="spellEnd"/>
            <w:r w:rsidR="004235D0">
              <w:rPr>
                <w:rFonts w:ascii="Times New Roman" w:hAnsi="Times New Roman"/>
                <w:bCs/>
                <w:sz w:val="20"/>
                <w:szCs w:val="20"/>
                <w:lang w:val="ru-RU" w:eastAsia="ru-RU"/>
              </w:rPr>
              <w:t>в</w:t>
            </w:r>
            <w:proofErr w:type="spellStart"/>
            <w:r w:rsidRPr="004235D0">
              <w:rPr>
                <w:rFonts w:ascii="Times New Roman" w:hAnsi="Times New Roman"/>
                <w:bCs/>
                <w:sz w:val="20"/>
                <w:szCs w:val="20"/>
                <w:lang w:eastAsia="ru-RU"/>
              </w:rPr>
              <w:t>енные</w:t>
            </w:r>
            <w:proofErr w:type="spellEnd"/>
            <w:r w:rsidRPr="004235D0">
              <w:rPr>
                <w:rFonts w:ascii="Times New Roman" w:hAnsi="Times New Roman"/>
                <w:bCs/>
                <w:sz w:val="20"/>
                <w:szCs w:val="20"/>
                <w:lang w:eastAsia="ru-RU"/>
              </w:rPr>
              <w:t xml:space="preserve">    </w:t>
            </w:r>
          </w:p>
        </w:tc>
        <w:tc>
          <w:tcPr>
            <w:tcW w:w="2375" w:type="dxa"/>
          </w:tcPr>
          <w:p w:rsidR="00951717" w:rsidRPr="00476BB4" w:rsidRDefault="00951717" w:rsidP="00F9403C">
            <w:pPr>
              <w:tabs>
                <w:tab w:val="left" w:pos="14570"/>
              </w:tabs>
              <w:ind w:right="1070"/>
              <w:rPr>
                <w:rFonts w:ascii="Times New Roman" w:hAnsi="Times New Roman"/>
                <w:bCs/>
                <w:sz w:val="24"/>
                <w:szCs w:val="24"/>
                <w:lang w:eastAsia="ru-RU"/>
              </w:rPr>
            </w:pP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1 </w:t>
            </w:r>
            <w:proofErr w:type="spellStart"/>
            <w:r w:rsidRPr="00476BB4">
              <w:rPr>
                <w:rFonts w:ascii="Times New Roman" w:eastAsia="Times New Roman" w:hAnsi="Times New Roman"/>
                <w:b/>
                <w:sz w:val="24"/>
                <w:szCs w:val="24"/>
              </w:rPr>
              <w:t>день</w:t>
            </w:r>
            <w:proofErr w:type="spellEnd"/>
          </w:p>
          <w:p w:rsidR="00951717" w:rsidRPr="00476BB4" w:rsidRDefault="00951717" w:rsidP="00F9403C">
            <w:pPr>
              <w:ind w:right="911"/>
              <w:contextualSpacing/>
              <w:rPr>
                <w:rFonts w:ascii="Times New Roman" w:eastAsia="Times New Roman" w:hAnsi="Times New Roman"/>
                <w:b/>
                <w:sz w:val="24"/>
                <w:szCs w:val="24"/>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02.06.25.</w:t>
            </w:r>
          </w:p>
        </w:tc>
        <w:tc>
          <w:tcPr>
            <w:tcW w:w="3726" w:type="dxa"/>
            <w:tcBorders>
              <w:top w:val="single" w:sz="4" w:space="0" w:color="auto"/>
              <w:left w:val="single" w:sz="4" w:space="0" w:color="auto"/>
              <w:bottom w:val="single" w:sz="4" w:space="0" w:color="auto"/>
              <w:right w:val="single" w:sz="4" w:space="0" w:color="auto"/>
            </w:tcBorders>
          </w:tcPr>
          <w:p w:rsidR="00951717" w:rsidRPr="00D04C31" w:rsidRDefault="00951717" w:rsidP="00F9403C">
            <w:pPr>
              <w:ind w:right="911"/>
              <w:contextualSpacing/>
              <w:rPr>
                <w:rFonts w:ascii="Times New Roman" w:eastAsia="Times New Roman" w:hAnsi="Times New Roman"/>
                <w:b/>
                <w:color w:val="FF0000"/>
                <w:sz w:val="24"/>
                <w:szCs w:val="24"/>
                <w:lang w:val="ru-RU"/>
              </w:rPr>
            </w:pPr>
            <w:r w:rsidRPr="00D04C31">
              <w:rPr>
                <w:rFonts w:ascii="Times New Roman" w:eastAsia="Times New Roman" w:hAnsi="Times New Roman"/>
                <w:b/>
                <w:color w:val="FF0000"/>
                <w:sz w:val="24"/>
                <w:szCs w:val="24"/>
                <w:lang w:val="ru-RU"/>
              </w:rPr>
              <w:t xml:space="preserve">Организационный период смены. </w:t>
            </w:r>
            <w:r w:rsidRPr="00D04C31">
              <w:rPr>
                <w:rFonts w:ascii="Times New Roman" w:eastAsia="Times New Roman" w:hAnsi="Times New Roman"/>
                <w:b/>
                <w:sz w:val="24"/>
                <w:szCs w:val="24"/>
                <w:lang w:val="ru-RU"/>
              </w:rPr>
              <w:t>Формирование Отрядов.</w:t>
            </w:r>
            <w:r w:rsidR="004235D0" w:rsidRPr="00D04C31">
              <w:rPr>
                <w:rFonts w:ascii="Times New Roman" w:eastAsia="Times New Roman" w:hAnsi="Times New Roman"/>
                <w:b/>
                <w:sz w:val="24"/>
                <w:szCs w:val="24"/>
                <w:lang w:val="ru-RU"/>
              </w:rPr>
              <w:br/>
            </w:r>
            <w:r w:rsidR="004235D0" w:rsidRPr="00D04C31">
              <w:rPr>
                <w:rFonts w:ascii="Times New Roman" w:eastAsia="Times New Roman" w:hAnsi="Times New Roman"/>
                <w:b/>
                <w:color w:val="FF0000"/>
                <w:sz w:val="24"/>
                <w:szCs w:val="24"/>
                <w:lang w:val="ru-RU"/>
              </w:rPr>
              <w:t xml:space="preserve">Открытие смены « </w:t>
            </w:r>
            <w:proofErr w:type="spellStart"/>
            <w:r w:rsidR="004235D0" w:rsidRPr="00D04C31">
              <w:rPr>
                <w:rFonts w:ascii="Times New Roman" w:eastAsia="Times New Roman" w:hAnsi="Times New Roman"/>
                <w:b/>
                <w:color w:val="FF0000"/>
                <w:sz w:val="24"/>
                <w:szCs w:val="24"/>
                <w:lang w:val="ru-RU"/>
              </w:rPr>
              <w:t>ОрлятаРоссии</w:t>
            </w:r>
            <w:proofErr w:type="spellEnd"/>
            <w:r w:rsidR="004235D0" w:rsidRPr="00D04C31">
              <w:rPr>
                <w:rFonts w:ascii="Times New Roman" w:eastAsia="Times New Roman" w:hAnsi="Times New Roman"/>
                <w:b/>
                <w:color w:val="FF0000"/>
                <w:sz w:val="24"/>
                <w:szCs w:val="24"/>
                <w:lang w:val="ru-RU"/>
              </w:rPr>
              <w:t>»</w:t>
            </w:r>
          </w:p>
          <w:p w:rsidR="00951717" w:rsidRPr="00D04C31" w:rsidRDefault="00951717" w:rsidP="00D04C31">
            <w:pPr>
              <w:ind w:right="-4"/>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Игра по станциям: «Играю я – играют друзья».</w:t>
            </w:r>
          </w:p>
          <w:p w:rsidR="00951717" w:rsidRPr="00D04C31" w:rsidRDefault="00951717"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xml:space="preserve">- Общий сбор участников </w:t>
            </w:r>
            <w:proofErr w:type="gramStart"/>
            <w:r w:rsidRPr="00D04C31">
              <w:rPr>
                <w:rFonts w:ascii="Times New Roman" w:eastAsia="Times New Roman" w:hAnsi="Times New Roman"/>
                <w:sz w:val="24"/>
                <w:szCs w:val="24"/>
                <w:lang w:val="ru-RU"/>
              </w:rPr>
              <w:t>–</w:t>
            </w:r>
            <w:proofErr w:type="spellStart"/>
            <w:r w:rsidRPr="00D04C31">
              <w:rPr>
                <w:rFonts w:ascii="Times New Roman" w:eastAsia="Times New Roman" w:hAnsi="Times New Roman"/>
                <w:sz w:val="24"/>
                <w:szCs w:val="24"/>
                <w:lang w:val="ru-RU"/>
              </w:rPr>
              <w:t>ф</w:t>
            </w:r>
            <w:proofErr w:type="gramEnd"/>
            <w:r w:rsidRPr="00D04C31">
              <w:rPr>
                <w:rFonts w:ascii="Times New Roman" w:eastAsia="Times New Roman" w:hAnsi="Times New Roman"/>
                <w:sz w:val="24"/>
                <w:szCs w:val="24"/>
                <w:lang w:val="ru-RU"/>
              </w:rPr>
              <w:t>лешмоб</w:t>
            </w:r>
            <w:proofErr w:type="spellEnd"/>
            <w:r w:rsidRPr="00D04C31">
              <w:rPr>
                <w:rFonts w:ascii="Times New Roman" w:eastAsia="Times New Roman" w:hAnsi="Times New Roman"/>
                <w:sz w:val="24"/>
                <w:szCs w:val="24"/>
                <w:lang w:val="ru-RU"/>
              </w:rPr>
              <w:t xml:space="preserve"> Орлята России.</w:t>
            </w:r>
            <w:r w:rsidRPr="00D04C31">
              <w:rPr>
                <w:rFonts w:ascii="Times New Roman" w:eastAsia="Times New Roman" w:hAnsi="Times New Roman"/>
                <w:sz w:val="24"/>
                <w:szCs w:val="24"/>
                <w:lang w:val="ru-RU"/>
              </w:rPr>
              <w:br/>
              <w:t>«Здравствуй, лагерь».</w:t>
            </w:r>
          </w:p>
          <w:p w:rsidR="00951717" w:rsidRPr="00D04C31" w:rsidRDefault="00951717"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Инструктаж по технике безопасности.</w:t>
            </w:r>
          </w:p>
          <w:p w:rsidR="00951717" w:rsidRPr="00D04C31" w:rsidRDefault="00951717" w:rsidP="0021715D">
            <w:pPr>
              <w:ind w:right="911"/>
              <w:contextualSpacing/>
              <w:rPr>
                <w:rFonts w:ascii="Times New Roman" w:eastAsia="Times New Roman" w:hAnsi="Times New Roman"/>
                <w:b/>
                <w:sz w:val="24"/>
                <w:szCs w:val="24"/>
                <w:lang w:val="ru-RU"/>
              </w:rPr>
            </w:pPr>
          </w:p>
        </w:tc>
        <w:tc>
          <w:tcPr>
            <w:tcW w:w="2022" w:type="dxa"/>
            <w:tcBorders>
              <w:top w:val="single" w:sz="4" w:space="0" w:color="auto"/>
              <w:left w:val="single" w:sz="4" w:space="0" w:color="auto"/>
              <w:bottom w:val="single" w:sz="4" w:space="0" w:color="auto"/>
              <w:right w:val="single" w:sz="4" w:space="0" w:color="auto"/>
            </w:tcBorders>
          </w:tcPr>
          <w:p w:rsidR="00951717" w:rsidRPr="004235D0" w:rsidRDefault="004235D0" w:rsidP="004235D0">
            <w:pPr>
              <w:tabs>
                <w:tab w:val="left" w:pos="1806"/>
              </w:tabs>
              <w:ind w:right="-108"/>
              <w:contextualSpacing/>
              <w:jc w:val="both"/>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 советник по воспитанию.</w:t>
            </w:r>
          </w:p>
        </w:tc>
        <w:tc>
          <w:tcPr>
            <w:tcW w:w="2375" w:type="dxa"/>
            <w:tcBorders>
              <w:top w:val="single" w:sz="4" w:space="0" w:color="auto"/>
              <w:left w:val="single" w:sz="4" w:space="0" w:color="auto"/>
              <w:bottom w:val="single" w:sz="4" w:space="0" w:color="auto"/>
              <w:right w:val="single" w:sz="4" w:space="0" w:color="auto"/>
            </w:tcBorders>
          </w:tcPr>
          <w:p w:rsidR="00951717" w:rsidRDefault="00476BB4" w:rsidP="004235D0">
            <w:pPr>
              <w:tabs>
                <w:tab w:val="left" w:pos="2159"/>
              </w:tabs>
              <w:ind w:right="-1"/>
              <w:contextualSpacing/>
              <w:rPr>
                <w:rFonts w:ascii="Times New Roman" w:eastAsia="Times New Roman" w:hAnsi="Times New Roman"/>
                <w:sz w:val="24"/>
                <w:szCs w:val="24"/>
                <w:lang w:val="ru-RU"/>
              </w:rPr>
            </w:pPr>
            <w:r w:rsidRPr="00476BB4">
              <w:rPr>
                <w:rFonts w:ascii="Times New Roman" w:eastAsia="Times New Roman" w:hAnsi="Times New Roman"/>
                <w:sz w:val="24"/>
                <w:szCs w:val="24"/>
                <w:lang w:val="ru-RU"/>
              </w:rPr>
              <w:t>Пн.</w:t>
            </w:r>
            <w:r w:rsidR="004235D0">
              <w:rPr>
                <w:rFonts w:ascii="Times New Roman" w:eastAsia="Times New Roman" w:hAnsi="Times New Roman"/>
                <w:sz w:val="24"/>
                <w:szCs w:val="24"/>
                <w:lang w:val="ru-RU"/>
              </w:rPr>
              <w:br/>
              <w:t>ИЗ</w:t>
            </w:r>
            <w:proofErr w:type="gramStart"/>
            <w:r w:rsidR="004235D0">
              <w:rPr>
                <w:rFonts w:ascii="Times New Roman" w:eastAsia="Times New Roman" w:hAnsi="Times New Roman"/>
                <w:sz w:val="24"/>
                <w:szCs w:val="24"/>
                <w:lang w:val="ru-RU"/>
              </w:rPr>
              <w:t>О(</w:t>
            </w:r>
            <w:proofErr w:type="gramEnd"/>
            <w:r w:rsidR="004235D0">
              <w:rPr>
                <w:rFonts w:ascii="Times New Roman" w:eastAsia="Times New Roman" w:hAnsi="Times New Roman"/>
                <w:sz w:val="24"/>
                <w:szCs w:val="24"/>
                <w:lang w:val="ru-RU"/>
              </w:rPr>
              <w:t>Федорова Г.А.)</w:t>
            </w:r>
          </w:p>
          <w:p w:rsidR="00306358" w:rsidRDefault="00306358" w:rsidP="004235D0">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w:t>
            </w:r>
            <w:r w:rsidR="004235D0">
              <w:rPr>
                <w:rFonts w:ascii="Times New Roman" w:eastAsia="Times New Roman" w:hAnsi="Times New Roman"/>
                <w:sz w:val="24"/>
                <w:szCs w:val="24"/>
                <w:lang w:val="ru-RU"/>
              </w:rPr>
              <w:t>3</w:t>
            </w:r>
            <w:r>
              <w:rPr>
                <w:rFonts w:ascii="Times New Roman" w:eastAsia="Times New Roman" w:hAnsi="Times New Roman"/>
                <w:sz w:val="24"/>
                <w:szCs w:val="24"/>
                <w:lang w:val="ru-RU"/>
              </w:rPr>
              <w:t>отр.</w:t>
            </w:r>
          </w:p>
          <w:p w:rsidR="004235D0" w:rsidRDefault="00306358" w:rsidP="004235D0">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 </w:t>
            </w:r>
            <w:r w:rsidR="004235D0">
              <w:rPr>
                <w:rFonts w:ascii="Times New Roman" w:eastAsia="Times New Roman" w:hAnsi="Times New Roman"/>
                <w:sz w:val="24"/>
                <w:szCs w:val="24"/>
                <w:lang w:val="ru-RU"/>
              </w:rPr>
              <w:t>4 отряд</w:t>
            </w:r>
          </w:p>
          <w:p w:rsidR="004235D0" w:rsidRDefault="004235D0" w:rsidP="004235D0">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4235D0" w:rsidRPr="00476BB4" w:rsidRDefault="00306358" w:rsidP="004235D0">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10.00-5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306358" w:rsidRDefault="00951717" w:rsidP="00F9403C">
            <w:pPr>
              <w:ind w:right="911"/>
              <w:contextualSpacing/>
              <w:rPr>
                <w:rFonts w:ascii="Times New Roman" w:eastAsia="Times New Roman" w:hAnsi="Times New Roman"/>
                <w:b/>
                <w:sz w:val="24"/>
                <w:szCs w:val="24"/>
                <w:lang w:val="ru-RU"/>
              </w:rPr>
            </w:pPr>
            <w:r w:rsidRPr="00306358">
              <w:rPr>
                <w:rFonts w:ascii="Times New Roman" w:eastAsia="Times New Roman" w:hAnsi="Times New Roman"/>
                <w:b/>
                <w:sz w:val="24"/>
                <w:szCs w:val="24"/>
                <w:lang w:val="ru-RU"/>
              </w:rPr>
              <w:t>2 день</w:t>
            </w:r>
          </w:p>
          <w:p w:rsidR="00951717" w:rsidRPr="00306358" w:rsidRDefault="00951717" w:rsidP="00F9403C">
            <w:pPr>
              <w:ind w:right="911"/>
              <w:contextualSpacing/>
              <w:rPr>
                <w:rFonts w:ascii="Times New Roman" w:eastAsia="Times New Roman" w:hAnsi="Times New Roman"/>
                <w:b/>
                <w:sz w:val="24"/>
                <w:szCs w:val="24"/>
                <w:lang w:val="ru-RU"/>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03.06.25.</w:t>
            </w:r>
          </w:p>
        </w:tc>
        <w:tc>
          <w:tcPr>
            <w:tcW w:w="3726" w:type="dxa"/>
            <w:tcBorders>
              <w:top w:val="single" w:sz="4" w:space="0" w:color="auto"/>
              <w:left w:val="single" w:sz="4" w:space="0" w:color="auto"/>
              <w:bottom w:val="single" w:sz="4" w:space="0" w:color="auto"/>
              <w:right w:val="single" w:sz="4" w:space="0" w:color="auto"/>
            </w:tcBorders>
            <w:hideMark/>
          </w:tcPr>
          <w:p w:rsidR="00951717" w:rsidRPr="00D04C31" w:rsidRDefault="00951717"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lastRenderedPageBreak/>
              <w:t xml:space="preserve">Правила жизни в </w:t>
            </w:r>
            <w:r w:rsidRPr="00D04C31">
              <w:rPr>
                <w:rFonts w:ascii="Times New Roman" w:eastAsia="Times New Roman" w:hAnsi="Times New Roman"/>
                <w:b/>
                <w:sz w:val="24"/>
                <w:szCs w:val="24"/>
                <w:lang w:val="ru-RU"/>
              </w:rPr>
              <w:lastRenderedPageBreak/>
              <w:t>лагере.</w:t>
            </w:r>
          </w:p>
          <w:p w:rsidR="00951717" w:rsidRPr="00D04C31" w:rsidRDefault="00951717" w:rsidP="00D04C31">
            <w:pPr>
              <w:ind w:right="-145"/>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Оформление лагеря, отрядов…</w:t>
            </w:r>
          </w:p>
          <w:p w:rsidR="00951717" w:rsidRPr="00D04C31" w:rsidRDefault="00951717" w:rsidP="00397297">
            <w:pPr>
              <w:ind w:right="911"/>
              <w:contextualSpacing/>
              <w:rPr>
                <w:rFonts w:ascii="Times New Roman" w:eastAsia="Times New Roman" w:hAnsi="Times New Roman"/>
                <w:sz w:val="24"/>
                <w:szCs w:val="24"/>
                <w:lang w:val="ru-RU"/>
              </w:rPr>
            </w:pPr>
            <w:r w:rsidRPr="00D04C31">
              <w:rPr>
                <w:rFonts w:ascii="Times New Roman" w:eastAsia="Times New Roman" w:hAnsi="Times New Roman"/>
                <w:b/>
                <w:color w:val="FF0000"/>
                <w:sz w:val="24"/>
                <w:szCs w:val="24"/>
                <w:lang w:val="ru-RU"/>
              </w:rPr>
              <w:t xml:space="preserve">«Мир кинематографа» - « </w:t>
            </w:r>
            <w:proofErr w:type="spellStart"/>
            <w:r w:rsidRPr="00D04C31">
              <w:rPr>
                <w:rFonts w:ascii="Times New Roman" w:eastAsia="Times New Roman" w:hAnsi="Times New Roman"/>
                <w:b/>
                <w:color w:val="FF0000"/>
                <w:sz w:val="24"/>
                <w:szCs w:val="24"/>
                <w:lang w:val="ru-RU"/>
              </w:rPr>
              <w:t>Кино..кино</w:t>
            </w:r>
            <w:proofErr w:type="spellEnd"/>
            <w:r w:rsidRPr="00D04C31">
              <w:rPr>
                <w:rFonts w:ascii="Times New Roman" w:eastAsia="Times New Roman" w:hAnsi="Times New Roman"/>
                <w:b/>
                <w:color w:val="FF0000"/>
                <w:sz w:val="24"/>
                <w:szCs w:val="24"/>
                <w:lang w:val="ru-RU"/>
              </w:rPr>
              <w:t>..»</w:t>
            </w:r>
            <w:r w:rsidRPr="00D04C31">
              <w:rPr>
                <w:rFonts w:ascii="Times New Roman" w:eastAsia="Times New Roman" w:hAnsi="Times New Roman"/>
                <w:b/>
                <w:color w:val="FF0000"/>
                <w:sz w:val="24"/>
                <w:szCs w:val="24"/>
                <w:lang w:val="ru-RU"/>
              </w:rPr>
              <w:br/>
            </w:r>
            <w:r w:rsidRPr="00D04C31">
              <w:rPr>
                <w:rFonts w:ascii="Times New Roman" w:eastAsia="Times New Roman" w:hAnsi="Times New Roman"/>
                <w:sz w:val="24"/>
                <w:szCs w:val="24"/>
                <w:lang w:val="ru-RU"/>
              </w:rPr>
              <w:t>Конкурс рисунков</w:t>
            </w:r>
            <w:proofErr w:type="gramStart"/>
            <w:r w:rsidRPr="00D04C31">
              <w:rPr>
                <w:rFonts w:ascii="Times New Roman" w:eastAsia="Times New Roman" w:hAnsi="Times New Roman"/>
                <w:sz w:val="24"/>
                <w:szCs w:val="24"/>
                <w:lang w:val="ru-RU"/>
              </w:rPr>
              <w:t>.(</w:t>
            </w:r>
            <w:proofErr w:type="gramEnd"/>
            <w:r w:rsidRPr="00D04C31">
              <w:rPr>
                <w:rFonts w:ascii="Times New Roman" w:eastAsia="Times New Roman" w:hAnsi="Times New Roman"/>
                <w:sz w:val="24"/>
                <w:szCs w:val="24"/>
                <w:lang w:val="ru-RU"/>
              </w:rPr>
              <w:t xml:space="preserve"> « Я увидел…» , « Я смотрел..»…)</w:t>
            </w:r>
          </w:p>
        </w:tc>
        <w:tc>
          <w:tcPr>
            <w:tcW w:w="2022" w:type="dxa"/>
            <w:tcBorders>
              <w:top w:val="single" w:sz="4" w:space="0" w:color="auto"/>
              <w:left w:val="single" w:sz="4" w:space="0" w:color="auto"/>
              <w:bottom w:val="single" w:sz="4" w:space="0" w:color="auto"/>
              <w:right w:val="single" w:sz="4" w:space="0" w:color="auto"/>
            </w:tcBorders>
          </w:tcPr>
          <w:p w:rsidR="00951717" w:rsidRPr="004235D0" w:rsidRDefault="0082385C" w:rsidP="0082385C">
            <w:pPr>
              <w:ind w:right="-108"/>
              <w:contextualSpacing/>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 xml:space="preserve">Воспитатели, </w:t>
            </w:r>
            <w:r>
              <w:rPr>
                <w:rFonts w:ascii="Times New Roman" w:eastAsia="Times New Roman" w:hAnsi="Times New Roman"/>
                <w:sz w:val="20"/>
                <w:szCs w:val="20"/>
                <w:lang w:val="ru-RU"/>
              </w:rPr>
              <w:lastRenderedPageBreak/>
              <w:t>вожатые, советник по воспитанию.</w:t>
            </w:r>
          </w:p>
        </w:tc>
        <w:tc>
          <w:tcPr>
            <w:tcW w:w="2375" w:type="dxa"/>
            <w:tcBorders>
              <w:top w:val="single" w:sz="4" w:space="0" w:color="auto"/>
              <w:left w:val="single" w:sz="4" w:space="0" w:color="auto"/>
              <w:bottom w:val="single" w:sz="4" w:space="0" w:color="auto"/>
              <w:right w:val="single" w:sz="4" w:space="0" w:color="auto"/>
            </w:tcBorders>
          </w:tcPr>
          <w:p w:rsidR="00951717" w:rsidRDefault="00476BB4" w:rsidP="00F9403C">
            <w:pPr>
              <w:ind w:right="911"/>
              <w:contextualSpacing/>
              <w:rPr>
                <w:rFonts w:ascii="Times New Roman" w:eastAsia="Times New Roman" w:hAnsi="Times New Roman"/>
                <w:sz w:val="24"/>
                <w:szCs w:val="24"/>
                <w:lang w:val="ru-RU"/>
              </w:rPr>
            </w:pPr>
            <w:proofErr w:type="gramStart"/>
            <w:r w:rsidRPr="00476BB4">
              <w:rPr>
                <w:rFonts w:ascii="Times New Roman" w:eastAsia="Times New Roman" w:hAnsi="Times New Roman"/>
                <w:sz w:val="24"/>
                <w:szCs w:val="24"/>
                <w:lang w:val="ru-RU"/>
              </w:rPr>
              <w:lastRenderedPageBreak/>
              <w:t>Вт</w:t>
            </w:r>
            <w:proofErr w:type="gramEnd"/>
            <w:r w:rsidRPr="00476BB4">
              <w:rPr>
                <w:rFonts w:ascii="Times New Roman" w:eastAsia="Times New Roman" w:hAnsi="Times New Roman"/>
                <w:sz w:val="24"/>
                <w:szCs w:val="24"/>
                <w:lang w:val="ru-RU"/>
              </w:rPr>
              <w:t>.</w:t>
            </w:r>
          </w:p>
          <w:p w:rsidR="004235D0" w:rsidRDefault="004235D0" w:rsidP="004235D0">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4235D0" w:rsidRDefault="00306358" w:rsidP="004235D0">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 </w:t>
            </w:r>
            <w:r w:rsidR="004235D0">
              <w:rPr>
                <w:rFonts w:ascii="Times New Roman" w:eastAsia="Times New Roman" w:hAnsi="Times New Roman"/>
                <w:sz w:val="24"/>
                <w:szCs w:val="24"/>
                <w:lang w:val="ru-RU"/>
              </w:rPr>
              <w:t>5</w:t>
            </w:r>
            <w:r w:rsidR="004235D0">
              <w:rPr>
                <w:rFonts w:ascii="Times New Roman" w:eastAsia="Times New Roman" w:hAnsi="Times New Roman"/>
                <w:sz w:val="24"/>
                <w:szCs w:val="24"/>
                <w:lang w:val="ru-RU"/>
              </w:rPr>
              <w:t xml:space="preserve"> отряд</w:t>
            </w:r>
            <w:r w:rsidR="004235D0">
              <w:rPr>
                <w:rFonts w:ascii="Times New Roman" w:eastAsia="Times New Roman" w:hAnsi="Times New Roman"/>
                <w:sz w:val="24"/>
                <w:szCs w:val="24"/>
                <w:lang w:val="ru-RU"/>
              </w:rPr>
              <w:br/>
              <w:t>СПОРТ ЧАС</w:t>
            </w:r>
            <w:r w:rsidR="004235D0">
              <w:rPr>
                <w:rFonts w:ascii="Times New Roman" w:eastAsia="Times New Roman" w:hAnsi="Times New Roman"/>
                <w:sz w:val="24"/>
                <w:szCs w:val="24"/>
                <w:lang w:val="ru-RU"/>
              </w:rPr>
              <w:br/>
            </w:r>
            <w:proofErr w:type="gramStart"/>
            <w:r w:rsidR="004235D0">
              <w:rPr>
                <w:rFonts w:ascii="Times New Roman" w:eastAsia="Times New Roman" w:hAnsi="Times New Roman"/>
                <w:sz w:val="24"/>
                <w:szCs w:val="24"/>
                <w:lang w:val="ru-RU"/>
              </w:rPr>
              <w:t xml:space="preserve">( </w:t>
            </w:r>
            <w:proofErr w:type="gramEnd"/>
            <w:r w:rsidR="004235D0">
              <w:rPr>
                <w:rFonts w:ascii="Times New Roman" w:eastAsia="Times New Roman" w:hAnsi="Times New Roman"/>
                <w:sz w:val="24"/>
                <w:szCs w:val="24"/>
                <w:lang w:val="ru-RU"/>
              </w:rPr>
              <w:t>Свешников МБ)</w:t>
            </w:r>
          </w:p>
          <w:p w:rsidR="00306358" w:rsidRDefault="00306358" w:rsidP="004235D0">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 </w:t>
            </w:r>
            <w:r w:rsidR="004235D0">
              <w:rPr>
                <w:rFonts w:ascii="Times New Roman" w:eastAsia="Times New Roman" w:hAnsi="Times New Roman"/>
                <w:sz w:val="24"/>
                <w:szCs w:val="24"/>
                <w:lang w:val="ru-RU"/>
              </w:rPr>
              <w:t>3</w:t>
            </w:r>
            <w:r>
              <w:rPr>
                <w:rFonts w:ascii="Times New Roman" w:eastAsia="Times New Roman" w:hAnsi="Times New Roman"/>
                <w:sz w:val="24"/>
                <w:szCs w:val="24"/>
                <w:lang w:val="ru-RU"/>
              </w:rPr>
              <w:t>отр.</w:t>
            </w:r>
            <w:r w:rsidR="004235D0">
              <w:rPr>
                <w:rFonts w:ascii="Times New Roman" w:eastAsia="Times New Roman" w:hAnsi="Times New Roman"/>
                <w:sz w:val="24"/>
                <w:szCs w:val="24"/>
                <w:lang w:val="ru-RU"/>
              </w:rPr>
              <w:t>,</w:t>
            </w:r>
          </w:p>
          <w:p w:rsidR="004235D0" w:rsidRPr="00476BB4" w:rsidRDefault="00306358" w:rsidP="004235D0">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11.00.-</w:t>
            </w:r>
            <w:r w:rsidR="004235D0">
              <w:rPr>
                <w:rFonts w:ascii="Times New Roman" w:eastAsia="Times New Roman" w:hAnsi="Times New Roman"/>
                <w:sz w:val="24"/>
                <w:szCs w:val="24"/>
                <w:lang w:val="ru-RU"/>
              </w:rPr>
              <w:t xml:space="preserve">4 </w:t>
            </w:r>
            <w:proofErr w:type="spellStart"/>
            <w:r w:rsidR="004235D0">
              <w:rPr>
                <w:rFonts w:ascii="Times New Roman" w:eastAsia="Times New Roman" w:hAnsi="Times New Roman"/>
                <w:sz w:val="24"/>
                <w:szCs w:val="24"/>
                <w:lang w:val="ru-RU"/>
              </w:rPr>
              <w:t>от</w:t>
            </w:r>
            <w:r>
              <w:rPr>
                <w:rFonts w:ascii="Times New Roman" w:eastAsia="Times New Roman" w:hAnsi="Times New Roman"/>
                <w:sz w:val="24"/>
                <w:szCs w:val="24"/>
                <w:lang w:val="ru-RU"/>
              </w:rPr>
              <w:t>р</w:t>
            </w:r>
            <w:proofErr w:type="spellEnd"/>
            <w:r w:rsidR="004235D0">
              <w:rPr>
                <w:rFonts w:ascii="Times New Roman" w:eastAsia="Times New Roman" w:hAnsi="Times New Roman"/>
                <w:sz w:val="24"/>
                <w:szCs w:val="24"/>
                <w:lang w:val="ru-RU"/>
              </w:rPr>
              <w:t>.</w:t>
            </w: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lastRenderedPageBreak/>
              <w:t>3 день</w:t>
            </w:r>
          </w:p>
          <w:p w:rsidR="00951717" w:rsidRPr="00476BB4" w:rsidRDefault="00951717" w:rsidP="00F9403C">
            <w:pPr>
              <w:ind w:right="911"/>
              <w:contextualSpacing/>
              <w:rPr>
                <w:rFonts w:ascii="Times New Roman" w:eastAsia="Times New Roman" w:hAnsi="Times New Roman"/>
                <w:b/>
                <w:sz w:val="24"/>
                <w:szCs w:val="24"/>
                <w:lang w:val="ru-RU"/>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04.06.25</w:t>
            </w:r>
          </w:p>
        </w:tc>
        <w:tc>
          <w:tcPr>
            <w:tcW w:w="3726" w:type="dxa"/>
            <w:tcBorders>
              <w:top w:val="single" w:sz="4" w:space="0" w:color="auto"/>
              <w:left w:val="single" w:sz="4" w:space="0" w:color="auto"/>
              <w:bottom w:val="single" w:sz="4" w:space="0" w:color="auto"/>
              <w:right w:val="single" w:sz="4" w:space="0" w:color="auto"/>
            </w:tcBorders>
            <w:hideMark/>
          </w:tcPr>
          <w:p w:rsidR="00951717" w:rsidRPr="00D04C31" w:rsidRDefault="00951717" w:rsidP="00F9403C">
            <w:pPr>
              <w:ind w:right="911"/>
              <w:contextualSpacing/>
              <w:rPr>
                <w:rFonts w:ascii="Times New Roman" w:eastAsia="Times New Roman" w:hAnsi="Times New Roman"/>
                <w:color w:val="00B0F0"/>
                <w:sz w:val="24"/>
                <w:szCs w:val="24"/>
                <w:lang w:val="ru-RU"/>
              </w:rPr>
            </w:pPr>
            <w:r w:rsidRPr="00D04C31">
              <w:rPr>
                <w:rFonts w:ascii="Times New Roman" w:eastAsia="Times New Roman" w:hAnsi="Times New Roman"/>
                <w:b/>
                <w:color w:val="00B0F0"/>
                <w:sz w:val="24"/>
                <w:szCs w:val="24"/>
                <w:lang w:val="ru-RU"/>
              </w:rPr>
              <w:t>Погружение в спорт</w:t>
            </w:r>
            <w:proofErr w:type="gramStart"/>
            <w:r w:rsidRPr="00D04C31">
              <w:rPr>
                <w:rFonts w:ascii="Times New Roman" w:eastAsia="Times New Roman" w:hAnsi="Times New Roman"/>
                <w:color w:val="00B0F0"/>
                <w:sz w:val="24"/>
                <w:szCs w:val="24"/>
                <w:lang w:val="ru-RU"/>
              </w:rPr>
              <w:t xml:space="preserve"> .</w:t>
            </w:r>
            <w:proofErr w:type="gramEnd"/>
          </w:p>
          <w:p w:rsidR="00951717" w:rsidRPr="00D04C31" w:rsidRDefault="00951717" w:rsidP="00D04C31">
            <w:pPr>
              <w:ind w:right="-145"/>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xml:space="preserve">- Тематический час </w:t>
            </w:r>
            <w:r w:rsidRPr="00D04C31">
              <w:rPr>
                <w:rFonts w:ascii="Times New Roman" w:eastAsia="Times New Roman" w:hAnsi="Times New Roman"/>
                <w:b/>
                <w:sz w:val="24"/>
                <w:szCs w:val="24"/>
                <w:lang w:val="ru-RU"/>
              </w:rPr>
              <w:t>«Международный день бега»</w:t>
            </w:r>
            <w:proofErr w:type="gramStart"/>
            <w:r w:rsidRPr="00D04C31">
              <w:rPr>
                <w:rFonts w:ascii="Times New Roman" w:eastAsia="Times New Roman" w:hAnsi="Times New Roman"/>
                <w:sz w:val="24"/>
                <w:szCs w:val="24"/>
                <w:lang w:val="ru-RU"/>
              </w:rPr>
              <w:t>.</w:t>
            </w:r>
            <w:proofErr w:type="gramEnd"/>
            <w:r w:rsidRPr="00D04C31">
              <w:rPr>
                <w:rFonts w:ascii="Times New Roman" w:eastAsia="Times New Roman" w:hAnsi="Times New Roman"/>
                <w:sz w:val="24"/>
                <w:szCs w:val="24"/>
                <w:lang w:val="ru-RU"/>
              </w:rPr>
              <w:t xml:space="preserve">- </w:t>
            </w:r>
            <w:proofErr w:type="gramStart"/>
            <w:r w:rsidRPr="00D04C31">
              <w:rPr>
                <w:rFonts w:ascii="Times New Roman" w:eastAsia="Times New Roman" w:hAnsi="Times New Roman"/>
                <w:sz w:val="24"/>
                <w:szCs w:val="24"/>
                <w:lang w:val="ru-RU"/>
              </w:rPr>
              <w:t>б</w:t>
            </w:r>
            <w:proofErr w:type="gramEnd"/>
            <w:r w:rsidRPr="00D04C31">
              <w:rPr>
                <w:rFonts w:ascii="Times New Roman" w:eastAsia="Times New Roman" w:hAnsi="Times New Roman"/>
                <w:sz w:val="24"/>
                <w:szCs w:val="24"/>
                <w:lang w:val="ru-RU"/>
              </w:rPr>
              <w:t>егаем, рисуем, говорим.</w:t>
            </w:r>
          </w:p>
          <w:p w:rsidR="00951717" w:rsidRPr="00D04C31" w:rsidRDefault="00951717" w:rsidP="00951717">
            <w:pPr>
              <w:jc w:val="center"/>
              <w:rPr>
                <w:rFonts w:ascii="Times New Roman" w:eastAsia="Times New Roman" w:hAnsi="Times New Roman"/>
                <w:b/>
                <w:color w:val="7030A0"/>
                <w:lang w:val="ru-RU"/>
              </w:rPr>
            </w:pPr>
            <w:r w:rsidRPr="00D04C31">
              <w:rPr>
                <w:rFonts w:ascii="Times New Roman" w:eastAsia="Times New Roman" w:hAnsi="Times New Roman"/>
                <w:b/>
                <w:color w:val="7030A0"/>
                <w:lang w:val="ru-RU"/>
              </w:rPr>
              <w:t>«Летняя Спартакиада  среди воспитанников</w:t>
            </w:r>
          </w:p>
          <w:p w:rsidR="00951717" w:rsidRPr="00D04C31" w:rsidRDefault="00951717" w:rsidP="00951717">
            <w:pPr>
              <w:jc w:val="center"/>
              <w:rPr>
                <w:rFonts w:ascii="Times New Roman" w:eastAsia="Times New Roman" w:hAnsi="Times New Roman"/>
                <w:b/>
                <w:color w:val="7030A0"/>
                <w:lang w:val="ru-RU"/>
              </w:rPr>
            </w:pPr>
            <w:r w:rsidRPr="00D04C31">
              <w:rPr>
                <w:rFonts w:ascii="Times New Roman" w:eastAsia="Times New Roman" w:hAnsi="Times New Roman"/>
                <w:b/>
                <w:color w:val="7030A0"/>
                <w:lang w:val="ru-RU"/>
              </w:rPr>
              <w:t xml:space="preserve">детских оздоровительных  лагерей с дневным пребыванием в г. Выборге» </w:t>
            </w:r>
          </w:p>
          <w:p w:rsidR="00951717" w:rsidRPr="00D04C31" w:rsidRDefault="00951717" w:rsidP="00951717">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xml:space="preserve"> </w:t>
            </w:r>
          </w:p>
        </w:tc>
        <w:tc>
          <w:tcPr>
            <w:tcW w:w="2022" w:type="dxa"/>
          </w:tcPr>
          <w:p w:rsidR="00951717" w:rsidRPr="0082385C" w:rsidRDefault="0082385C" w:rsidP="0082385C">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t>Воспитатели, вожатые, советник по воспитанию.</w:t>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t>Новикова Ю.А.</w:t>
            </w:r>
            <w:r>
              <w:rPr>
                <w:rFonts w:ascii="Times New Roman" w:eastAsia="Times New Roman" w:hAnsi="Times New Roman"/>
                <w:sz w:val="20"/>
                <w:szCs w:val="20"/>
                <w:lang w:val="ru-RU"/>
              </w:rPr>
              <w:br/>
            </w:r>
            <w:proofErr w:type="spellStart"/>
            <w:r>
              <w:rPr>
                <w:rFonts w:ascii="Times New Roman" w:eastAsia="Times New Roman" w:hAnsi="Times New Roman"/>
                <w:sz w:val="20"/>
                <w:szCs w:val="20"/>
                <w:lang w:val="ru-RU"/>
              </w:rPr>
              <w:t>Гаврильчук</w:t>
            </w:r>
            <w:proofErr w:type="spellEnd"/>
            <w:r>
              <w:rPr>
                <w:rFonts w:ascii="Times New Roman" w:eastAsia="Times New Roman" w:hAnsi="Times New Roman"/>
                <w:sz w:val="20"/>
                <w:szCs w:val="20"/>
                <w:lang w:val="ru-RU"/>
              </w:rPr>
              <w:t xml:space="preserve"> П.А.</w:t>
            </w:r>
          </w:p>
        </w:tc>
        <w:tc>
          <w:tcPr>
            <w:tcW w:w="2375" w:type="dxa"/>
          </w:tcPr>
          <w:p w:rsidR="00306358" w:rsidRDefault="00476BB4" w:rsidP="00306358">
            <w:pPr>
              <w:tabs>
                <w:tab w:val="left" w:pos="2159"/>
                <w:tab w:val="left" w:pos="14570"/>
              </w:tabs>
              <w:ind w:right="-143"/>
              <w:rPr>
                <w:rFonts w:ascii="Times New Roman" w:hAnsi="Times New Roman"/>
                <w:bCs/>
                <w:sz w:val="24"/>
                <w:szCs w:val="24"/>
                <w:lang w:val="ru-RU" w:eastAsia="ru-RU"/>
              </w:rPr>
            </w:pPr>
            <w:proofErr w:type="gramStart"/>
            <w:r w:rsidRPr="00476BB4">
              <w:rPr>
                <w:rFonts w:ascii="Times New Roman" w:hAnsi="Times New Roman"/>
                <w:bCs/>
                <w:sz w:val="24"/>
                <w:szCs w:val="24"/>
                <w:lang w:val="ru-RU" w:eastAsia="ru-RU"/>
              </w:rPr>
              <w:t>Ср</w:t>
            </w:r>
            <w:proofErr w:type="gramEnd"/>
            <w:r w:rsidRPr="00476BB4">
              <w:rPr>
                <w:rFonts w:ascii="Times New Roman" w:hAnsi="Times New Roman"/>
                <w:bCs/>
                <w:sz w:val="24"/>
                <w:szCs w:val="24"/>
                <w:lang w:val="ru-RU" w:eastAsia="ru-RU"/>
              </w:rPr>
              <w:t>.</w:t>
            </w:r>
            <w:r w:rsidR="00306358">
              <w:rPr>
                <w:rFonts w:ascii="Times New Roman" w:hAnsi="Times New Roman"/>
                <w:bCs/>
                <w:sz w:val="24"/>
                <w:szCs w:val="24"/>
                <w:lang w:val="ru-RU" w:eastAsia="ru-RU"/>
              </w:rPr>
              <w:t xml:space="preserve"> </w:t>
            </w:r>
          </w:p>
          <w:p w:rsidR="00306358" w:rsidRDefault="00306358" w:rsidP="00306358">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sidR="005D3924">
              <w:rPr>
                <w:rFonts w:ascii="Times New Roman" w:hAnsi="Times New Roman"/>
                <w:bCs/>
                <w:sz w:val="24"/>
                <w:szCs w:val="24"/>
                <w:lang w:val="ru-RU" w:eastAsia="ru-RU"/>
              </w:rPr>
              <w:t xml:space="preserve"> </w:t>
            </w:r>
            <w:r>
              <w:rPr>
                <w:rFonts w:ascii="Times New Roman" w:hAnsi="Times New Roman"/>
                <w:bCs/>
                <w:sz w:val="24"/>
                <w:szCs w:val="24"/>
                <w:lang w:val="ru-RU" w:eastAsia="ru-RU"/>
              </w:rPr>
              <w:t xml:space="preserve">10.00.-1 </w:t>
            </w:r>
            <w:proofErr w:type="spellStart"/>
            <w:r>
              <w:rPr>
                <w:rFonts w:ascii="Times New Roman" w:hAnsi="Times New Roman"/>
                <w:bCs/>
                <w:sz w:val="24"/>
                <w:szCs w:val="24"/>
                <w:lang w:val="ru-RU" w:eastAsia="ru-RU"/>
              </w:rPr>
              <w:t>отр</w:t>
            </w:r>
            <w:proofErr w:type="spellEnd"/>
            <w:r>
              <w:rPr>
                <w:rFonts w:ascii="Times New Roman" w:hAnsi="Times New Roman"/>
                <w:bCs/>
                <w:sz w:val="24"/>
                <w:szCs w:val="24"/>
                <w:lang w:val="ru-RU" w:eastAsia="ru-RU"/>
              </w:rPr>
              <w:t>.</w:t>
            </w:r>
          </w:p>
          <w:p w:rsidR="00951717" w:rsidRPr="00476BB4" w:rsidRDefault="00306358" w:rsidP="00306358">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 xml:space="preserve"> 11.00.-</w:t>
            </w:r>
            <w:r w:rsidR="004235D0">
              <w:rPr>
                <w:rFonts w:ascii="Times New Roman" w:hAnsi="Times New Roman"/>
                <w:bCs/>
                <w:sz w:val="24"/>
                <w:szCs w:val="24"/>
                <w:lang w:val="ru-RU" w:eastAsia="ru-RU"/>
              </w:rPr>
              <w:t>2 отряд</w:t>
            </w: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4235D0" w:rsidRDefault="00951717" w:rsidP="00F9403C">
            <w:pPr>
              <w:ind w:right="911"/>
              <w:contextualSpacing/>
              <w:rPr>
                <w:rFonts w:ascii="Times New Roman" w:eastAsia="Times New Roman" w:hAnsi="Times New Roman"/>
                <w:b/>
                <w:sz w:val="24"/>
                <w:szCs w:val="24"/>
                <w:lang w:val="ru-RU"/>
              </w:rPr>
            </w:pPr>
            <w:r w:rsidRPr="004235D0">
              <w:rPr>
                <w:rFonts w:ascii="Times New Roman" w:eastAsia="Times New Roman" w:hAnsi="Times New Roman"/>
                <w:b/>
                <w:sz w:val="24"/>
                <w:szCs w:val="24"/>
                <w:lang w:val="ru-RU"/>
              </w:rPr>
              <w:t>4 день</w:t>
            </w:r>
          </w:p>
          <w:p w:rsidR="00951717" w:rsidRPr="004235D0" w:rsidRDefault="00951717" w:rsidP="00F9403C">
            <w:pPr>
              <w:ind w:right="911"/>
              <w:contextualSpacing/>
              <w:rPr>
                <w:rFonts w:ascii="Times New Roman" w:eastAsia="Times New Roman" w:hAnsi="Times New Roman"/>
                <w:b/>
                <w:sz w:val="24"/>
                <w:szCs w:val="24"/>
                <w:lang w:val="ru-RU"/>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05.06.25</w:t>
            </w:r>
          </w:p>
        </w:tc>
        <w:tc>
          <w:tcPr>
            <w:tcW w:w="3726" w:type="dxa"/>
            <w:tcBorders>
              <w:top w:val="single" w:sz="4" w:space="0" w:color="auto"/>
              <w:left w:val="single" w:sz="4" w:space="0" w:color="auto"/>
              <w:bottom w:val="single" w:sz="4" w:space="0" w:color="auto"/>
              <w:right w:val="single" w:sz="4" w:space="0" w:color="auto"/>
            </w:tcBorders>
            <w:hideMark/>
          </w:tcPr>
          <w:p w:rsidR="00951717" w:rsidRPr="00D04C31" w:rsidRDefault="00951717"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 xml:space="preserve">Лагерь – это </w:t>
            </w:r>
            <w:proofErr w:type="gramStart"/>
            <w:r w:rsidRPr="00D04C31">
              <w:rPr>
                <w:rFonts w:ascii="Times New Roman" w:eastAsia="Times New Roman" w:hAnsi="Times New Roman"/>
                <w:b/>
                <w:sz w:val="24"/>
                <w:szCs w:val="24"/>
                <w:lang w:val="ru-RU"/>
              </w:rPr>
              <w:t>здорово</w:t>
            </w:r>
            <w:proofErr w:type="gramEnd"/>
            <w:r w:rsidRPr="00D04C31">
              <w:rPr>
                <w:rFonts w:ascii="Times New Roman" w:eastAsia="Times New Roman" w:hAnsi="Times New Roman"/>
                <w:b/>
                <w:sz w:val="24"/>
                <w:szCs w:val="24"/>
                <w:lang w:val="ru-RU"/>
              </w:rPr>
              <w:t>!</w:t>
            </w:r>
          </w:p>
          <w:p w:rsidR="00951717" w:rsidRPr="00D04C31" w:rsidRDefault="00951717" w:rsidP="00D04C31">
            <w:pPr>
              <w:ind w:right="-145"/>
              <w:contextualSpacing/>
              <w:rPr>
                <w:rFonts w:ascii="Times New Roman" w:eastAsia="Times New Roman" w:hAnsi="Times New Roman"/>
                <w:b/>
                <w:color w:val="FF0000"/>
                <w:sz w:val="24"/>
                <w:szCs w:val="24"/>
                <w:lang w:val="ru-RU"/>
              </w:rPr>
            </w:pPr>
            <w:r w:rsidRPr="00D04C31">
              <w:rPr>
                <w:rFonts w:ascii="Times New Roman" w:eastAsia="Times New Roman" w:hAnsi="Times New Roman"/>
                <w:b/>
                <w:color w:val="FF0000"/>
                <w:sz w:val="24"/>
                <w:szCs w:val="24"/>
                <w:lang w:val="ru-RU"/>
              </w:rPr>
              <w:t xml:space="preserve"> «Знакомство с искусством»</w:t>
            </w:r>
          </w:p>
          <w:p w:rsidR="00951717" w:rsidRPr="00D04C31" w:rsidRDefault="00951717"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Музыкальная школа.</w:t>
            </w:r>
          </w:p>
          <w:p w:rsidR="005D3924" w:rsidRPr="00D04C31" w:rsidRDefault="005D3924" w:rsidP="00F9403C">
            <w:pPr>
              <w:ind w:right="911"/>
              <w:contextualSpacing/>
              <w:rPr>
                <w:rFonts w:ascii="Times New Roman" w:eastAsia="Times New Roman" w:hAnsi="Times New Roman"/>
                <w:sz w:val="24"/>
                <w:szCs w:val="24"/>
                <w:lang w:val="ru-RU"/>
              </w:rPr>
            </w:pPr>
          </w:p>
          <w:p w:rsidR="00951717" w:rsidRPr="00D04C31" w:rsidRDefault="00951717"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b/>
                <w:sz w:val="24"/>
                <w:szCs w:val="24"/>
                <w:u w:val="single"/>
                <w:lang w:val="ru-RU"/>
              </w:rPr>
              <w:t>Творим на асфальте</w:t>
            </w:r>
            <w:r w:rsidRPr="00D04C31">
              <w:rPr>
                <w:rFonts w:ascii="Times New Roman" w:eastAsia="Times New Roman" w:hAnsi="Times New Roman"/>
                <w:sz w:val="24"/>
                <w:szCs w:val="24"/>
                <w:lang w:val="ru-RU"/>
              </w:rPr>
              <w:t xml:space="preserve"> </w:t>
            </w:r>
            <w:proofErr w:type="gramStart"/>
            <w:r w:rsidRPr="00D04C31">
              <w:rPr>
                <w:rFonts w:ascii="Times New Roman" w:eastAsia="Times New Roman" w:hAnsi="Times New Roman"/>
                <w:sz w:val="24"/>
                <w:szCs w:val="24"/>
                <w:lang w:val="ru-RU"/>
              </w:rPr>
              <w:t xml:space="preserve">( </w:t>
            </w:r>
            <w:proofErr w:type="gramEnd"/>
            <w:r w:rsidRPr="00D04C31">
              <w:rPr>
                <w:rFonts w:ascii="Times New Roman" w:eastAsia="Times New Roman" w:hAnsi="Times New Roman"/>
                <w:sz w:val="24"/>
                <w:szCs w:val="24"/>
                <w:lang w:val="ru-RU"/>
              </w:rPr>
              <w:t>конкурс рисунков</w:t>
            </w:r>
            <w:r w:rsidR="005D3924" w:rsidRPr="00D04C31">
              <w:rPr>
                <w:rFonts w:ascii="Times New Roman" w:eastAsia="Times New Roman" w:hAnsi="Times New Roman"/>
                <w:sz w:val="24"/>
                <w:szCs w:val="24"/>
                <w:lang w:val="ru-RU"/>
              </w:rPr>
              <w:t xml:space="preserve">: « </w:t>
            </w:r>
            <w:proofErr w:type="gramStart"/>
            <w:r w:rsidR="005D3924" w:rsidRPr="00D04C31">
              <w:rPr>
                <w:rFonts w:ascii="Times New Roman" w:eastAsia="Times New Roman" w:hAnsi="Times New Roman"/>
                <w:sz w:val="24"/>
                <w:szCs w:val="24"/>
                <w:lang w:val="ru-RU"/>
              </w:rPr>
              <w:t>Улётные каникулы»</w:t>
            </w:r>
            <w:r w:rsidRPr="00D04C31">
              <w:rPr>
                <w:rFonts w:ascii="Times New Roman" w:eastAsia="Times New Roman" w:hAnsi="Times New Roman"/>
                <w:sz w:val="24"/>
                <w:szCs w:val="24"/>
                <w:lang w:val="ru-RU"/>
              </w:rPr>
              <w:t>)</w:t>
            </w:r>
            <w:proofErr w:type="gramEnd"/>
          </w:p>
        </w:tc>
        <w:tc>
          <w:tcPr>
            <w:tcW w:w="2022" w:type="dxa"/>
          </w:tcPr>
          <w:p w:rsidR="00951717" w:rsidRPr="004235D0" w:rsidRDefault="005D3924" w:rsidP="005D3924">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t xml:space="preserve">Воспитатели, вожатые, </w:t>
            </w:r>
            <w:r>
              <w:rPr>
                <w:rFonts w:ascii="Times New Roman" w:eastAsia="Times New Roman" w:hAnsi="Times New Roman"/>
                <w:sz w:val="20"/>
                <w:szCs w:val="20"/>
                <w:lang w:val="ru-RU"/>
              </w:rPr>
              <w:br/>
            </w:r>
          </w:p>
        </w:tc>
        <w:tc>
          <w:tcPr>
            <w:tcW w:w="2375" w:type="dxa"/>
          </w:tcPr>
          <w:p w:rsidR="00306358" w:rsidRDefault="00476BB4" w:rsidP="00306358">
            <w:pPr>
              <w:tabs>
                <w:tab w:val="left" w:pos="14570"/>
              </w:tabs>
              <w:ind w:right="-1"/>
              <w:rPr>
                <w:rFonts w:ascii="Times New Roman" w:hAnsi="Times New Roman"/>
                <w:bCs/>
                <w:sz w:val="24"/>
                <w:szCs w:val="24"/>
                <w:lang w:val="ru-RU" w:eastAsia="ru-RU"/>
              </w:rPr>
            </w:pPr>
            <w:r w:rsidRPr="00476BB4">
              <w:rPr>
                <w:rFonts w:ascii="Times New Roman" w:hAnsi="Times New Roman"/>
                <w:bCs/>
                <w:sz w:val="24"/>
                <w:szCs w:val="24"/>
                <w:lang w:val="ru-RU" w:eastAsia="ru-RU"/>
              </w:rPr>
              <w:t>Чт.</w:t>
            </w:r>
            <w:r w:rsidR="004235D0">
              <w:rPr>
                <w:rFonts w:ascii="Times New Roman" w:hAnsi="Times New Roman"/>
                <w:bCs/>
                <w:sz w:val="24"/>
                <w:szCs w:val="24"/>
                <w:lang w:val="ru-RU" w:eastAsia="ru-RU"/>
              </w:rPr>
              <w:br/>
            </w:r>
            <w:r w:rsidR="004235D0">
              <w:rPr>
                <w:rFonts w:ascii="Times New Roman" w:hAnsi="Times New Roman"/>
                <w:bCs/>
                <w:sz w:val="24"/>
                <w:szCs w:val="24"/>
                <w:lang w:val="ru-RU" w:eastAsia="ru-RU"/>
              </w:rPr>
              <w:t>«Безопасное лето»</w:t>
            </w:r>
            <w:r w:rsidR="004235D0">
              <w:rPr>
                <w:rFonts w:ascii="Times New Roman" w:hAnsi="Times New Roman"/>
                <w:bCs/>
                <w:sz w:val="24"/>
                <w:szCs w:val="24"/>
                <w:lang w:val="ru-RU" w:eastAsia="ru-RU"/>
              </w:rPr>
              <w:br/>
              <w:t>(Шершнев Е.А.)</w:t>
            </w:r>
            <w:r w:rsidR="004235D0">
              <w:rPr>
                <w:rFonts w:ascii="Times New Roman" w:hAnsi="Times New Roman"/>
                <w:bCs/>
                <w:sz w:val="24"/>
                <w:szCs w:val="24"/>
                <w:lang w:val="ru-RU" w:eastAsia="ru-RU"/>
              </w:rPr>
              <w:br/>
            </w:r>
            <w:r w:rsidR="00306358">
              <w:rPr>
                <w:rFonts w:ascii="Times New Roman" w:hAnsi="Times New Roman"/>
                <w:bCs/>
                <w:sz w:val="24"/>
                <w:szCs w:val="24"/>
                <w:lang w:val="ru-RU" w:eastAsia="ru-RU"/>
              </w:rPr>
              <w:t>10.00-3отр.,</w:t>
            </w:r>
          </w:p>
          <w:p w:rsidR="00306358" w:rsidRDefault="00306358" w:rsidP="00306358">
            <w:pPr>
              <w:tabs>
                <w:tab w:val="left" w:pos="2159"/>
              </w:tabs>
              <w:ind w:right="-1"/>
              <w:contextualSpacing/>
              <w:rPr>
                <w:rFonts w:ascii="Times New Roman" w:eastAsia="Times New Roman" w:hAnsi="Times New Roman"/>
                <w:sz w:val="24"/>
                <w:szCs w:val="24"/>
                <w:lang w:val="ru-RU"/>
              </w:rPr>
            </w:pPr>
            <w:r>
              <w:rPr>
                <w:rFonts w:ascii="Times New Roman" w:hAnsi="Times New Roman"/>
                <w:bCs/>
                <w:sz w:val="24"/>
                <w:szCs w:val="24"/>
                <w:lang w:val="ru-RU" w:eastAsia="ru-RU"/>
              </w:rPr>
              <w:t>11.00.-4</w:t>
            </w:r>
            <w:r w:rsidR="004235D0">
              <w:rPr>
                <w:rFonts w:ascii="Times New Roman" w:hAnsi="Times New Roman"/>
                <w:bCs/>
                <w:sz w:val="24"/>
                <w:szCs w:val="24"/>
                <w:lang w:val="ru-RU" w:eastAsia="ru-RU"/>
              </w:rPr>
              <w:t xml:space="preserve"> отряд</w:t>
            </w:r>
            <w:r>
              <w:rPr>
                <w:rFonts w:ascii="Times New Roman" w:hAnsi="Times New Roman"/>
                <w:bCs/>
                <w:sz w:val="24"/>
                <w:szCs w:val="24"/>
                <w:lang w:val="ru-RU" w:eastAsia="ru-RU"/>
              </w:rPr>
              <w:br/>
            </w: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306358">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w:t>
            </w:r>
            <w:r>
              <w:rPr>
                <w:rFonts w:ascii="Times New Roman" w:eastAsia="Times New Roman" w:hAnsi="Times New Roman"/>
                <w:sz w:val="24"/>
                <w:szCs w:val="24"/>
                <w:lang w:val="ru-RU"/>
              </w:rPr>
              <w:t>1</w:t>
            </w:r>
            <w:r>
              <w:rPr>
                <w:rFonts w:ascii="Times New Roman" w:eastAsia="Times New Roman" w:hAnsi="Times New Roman"/>
                <w:sz w:val="24"/>
                <w:szCs w:val="24"/>
                <w:lang w:val="ru-RU"/>
              </w:rPr>
              <w:t>отр.</w:t>
            </w:r>
          </w:p>
          <w:p w:rsidR="00306358" w:rsidRDefault="00306358" w:rsidP="00306358">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 </w:t>
            </w:r>
            <w:r>
              <w:rPr>
                <w:rFonts w:ascii="Times New Roman" w:eastAsia="Times New Roman" w:hAnsi="Times New Roman"/>
                <w:sz w:val="24"/>
                <w:szCs w:val="24"/>
                <w:lang w:val="ru-RU"/>
              </w:rPr>
              <w:t>2</w:t>
            </w:r>
            <w:r>
              <w:rPr>
                <w:rFonts w:ascii="Times New Roman" w:eastAsia="Times New Roman" w:hAnsi="Times New Roman"/>
                <w:sz w:val="24"/>
                <w:szCs w:val="24"/>
                <w:lang w:val="ru-RU"/>
              </w:rPr>
              <w:t xml:space="preserve"> отряд</w:t>
            </w:r>
          </w:p>
          <w:p w:rsidR="00951717" w:rsidRPr="00476BB4" w:rsidRDefault="00306358" w:rsidP="00306358">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br/>
            </w: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306358" w:rsidRDefault="00951717" w:rsidP="00F9403C">
            <w:pPr>
              <w:ind w:right="911"/>
              <w:contextualSpacing/>
              <w:rPr>
                <w:rFonts w:ascii="Times New Roman" w:eastAsia="Times New Roman" w:hAnsi="Times New Roman"/>
                <w:b/>
                <w:sz w:val="24"/>
                <w:szCs w:val="24"/>
                <w:lang w:val="ru-RU"/>
              </w:rPr>
            </w:pPr>
            <w:r w:rsidRPr="00306358">
              <w:rPr>
                <w:rFonts w:ascii="Times New Roman" w:eastAsia="Times New Roman" w:hAnsi="Times New Roman"/>
                <w:b/>
                <w:sz w:val="24"/>
                <w:szCs w:val="24"/>
                <w:lang w:val="ru-RU"/>
              </w:rPr>
              <w:t>5 день</w:t>
            </w:r>
          </w:p>
          <w:p w:rsidR="00951717" w:rsidRPr="00306358" w:rsidRDefault="00951717" w:rsidP="00F9403C">
            <w:pPr>
              <w:ind w:right="911"/>
              <w:contextualSpacing/>
              <w:rPr>
                <w:rFonts w:ascii="Times New Roman" w:eastAsia="Times New Roman" w:hAnsi="Times New Roman"/>
                <w:b/>
                <w:sz w:val="24"/>
                <w:szCs w:val="24"/>
                <w:lang w:val="ru-RU"/>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06.06.25</w:t>
            </w:r>
          </w:p>
        </w:tc>
        <w:tc>
          <w:tcPr>
            <w:tcW w:w="3726" w:type="dxa"/>
            <w:tcBorders>
              <w:top w:val="single" w:sz="4" w:space="0" w:color="auto"/>
              <w:left w:val="single" w:sz="4" w:space="0" w:color="auto"/>
              <w:bottom w:val="single" w:sz="4" w:space="0" w:color="auto"/>
              <w:right w:val="single" w:sz="4" w:space="0" w:color="auto"/>
            </w:tcBorders>
            <w:hideMark/>
          </w:tcPr>
          <w:p w:rsidR="00951717" w:rsidRPr="00D04C31" w:rsidRDefault="00951717" w:rsidP="00C06BA0">
            <w:pPr>
              <w:ind w:right="911"/>
              <w:contextualSpacing/>
              <w:rPr>
                <w:rFonts w:ascii="Times New Roman" w:eastAsia="Times New Roman" w:hAnsi="Times New Roman"/>
                <w:sz w:val="24"/>
                <w:szCs w:val="24"/>
                <w:lang w:val="ru-RU"/>
              </w:rPr>
            </w:pPr>
            <w:r w:rsidRPr="00D04C31">
              <w:rPr>
                <w:rFonts w:ascii="Times New Roman" w:eastAsia="Times New Roman" w:hAnsi="Times New Roman"/>
                <w:b/>
                <w:color w:val="FF0000"/>
                <w:sz w:val="24"/>
                <w:szCs w:val="24"/>
                <w:lang w:val="ru-RU"/>
              </w:rPr>
              <w:t xml:space="preserve">«Мир кинематографа» - « </w:t>
            </w:r>
            <w:proofErr w:type="spellStart"/>
            <w:r w:rsidRPr="00D04C31">
              <w:rPr>
                <w:rFonts w:ascii="Times New Roman" w:eastAsia="Times New Roman" w:hAnsi="Times New Roman"/>
                <w:b/>
                <w:color w:val="FF0000"/>
                <w:sz w:val="24"/>
                <w:szCs w:val="24"/>
                <w:lang w:val="ru-RU"/>
              </w:rPr>
              <w:t>Кино</w:t>
            </w:r>
            <w:proofErr w:type="gramStart"/>
            <w:r w:rsidRPr="00D04C31">
              <w:rPr>
                <w:rFonts w:ascii="Times New Roman" w:eastAsia="Times New Roman" w:hAnsi="Times New Roman"/>
                <w:b/>
                <w:color w:val="FF0000"/>
                <w:sz w:val="24"/>
                <w:szCs w:val="24"/>
                <w:lang w:val="ru-RU"/>
              </w:rPr>
              <w:t>..</w:t>
            </w:r>
            <w:proofErr w:type="gramEnd"/>
            <w:r w:rsidRPr="00D04C31">
              <w:rPr>
                <w:rFonts w:ascii="Times New Roman" w:eastAsia="Times New Roman" w:hAnsi="Times New Roman"/>
                <w:b/>
                <w:color w:val="FF0000"/>
                <w:sz w:val="24"/>
                <w:szCs w:val="24"/>
                <w:lang w:val="ru-RU"/>
              </w:rPr>
              <w:t>кино</w:t>
            </w:r>
            <w:proofErr w:type="spellEnd"/>
            <w:r w:rsidRPr="00D04C31">
              <w:rPr>
                <w:rFonts w:ascii="Times New Roman" w:eastAsia="Times New Roman" w:hAnsi="Times New Roman"/>
                <w:b/>
                <w:color w:val="FF0000"/>
                <w:sz w:val="24"/>
                <w:szCs w:val="24"/>
                <w:lang w:val="ru-RU"/>
              </w:rPr>
              <w:t>..»</w:t>
            </w:r>
            <w:r w:rsidRPr="00D04C31">
              <w:rPr>
                <w:rFonts w:ascii="Times New Roman" w:eastAsia="Times New Roman" w:hAnsi="Times New Roman"/>
                <w:b/>
                <w:color w:val="FF0000"/>
                <w:sz w:val="24"/>
                <w:szCs w:val="24"/>
                <w:lang w:val="ru-RU"/>
              </w:rPr>
              <w:br/>
            </w:r>
          </w:p>
          <w:p w:rsidR="00951717" w:rsidRPr="00D04C31" w:rsidRDefault="00951717" w:rsidP="00F9403C">
            <w:pPr>
              <w:ind w:right="911"/>
              <w:contextualSpacing/>
              <w:rPr>
                <w:rFonts w:ascii="Times New Roman" w:eastAsia="Times New Roman" w:hAnsi="Times New Roman"/>
                <w:color w:val="70AD47" w:themeColor="accent6"/>
                <w:sz w:val="24"/>
                <w:szCs w:val="24"/>
                <w:lang w:val="ru-RU"/>
              </w:rPr>
            </w:pPr>
            <w:r w:rsidRPr="00D04C31">
              <w:rPr>
                <w:rFonts w:ascii="Times New Roman" w:eastAsia="Times New Roman" w:hAnsi="Times New Roman"/>
                <w:color w:val="70AD47" w:themeColor="accent6"/>
                <w:sz w:val="24"/>
                <w:szCs w:val="24"/>
                <w:lang w:val="ru-RU"/>
              </w:rPr>
              <w:t>ДЕНЬ ЭКОЛОГА</w:t>
            </w:r>
          </w:p>
          <w:p w:rsidR="00951717" w:rsidRPr="00D04C31" w:rsidRDefault="00476BB4" w:rsidP="00F9403C">
            <w:pPr>
              <w:ind w:right="911"/>
              <w:contextualSpacing/>
              <w:rPr>
                <w:rFonts w:ascii="Times New Roman" w:eastAsia="Times New Roman" w:hAnsi="Times New Roman"/>
                <w:sz w:val="24"/>
                <w:szCs w:val="24"/>
                <w:lang w:val="ru-RU"/>
              </w:rPr>
            </w:pPr>
            <w:hyperlink r:id="rId10" w:history="1">
              <w:r w:rsidR="00951717" w:rsidRPr="00D04C31">
                <w:rPr>
                  <w:rStyle w:val="ab"/>
                  <w:rFonts w:ascii="Times New Roman" w:hAnsi="Times New Roman"/>
                  <w:color w:val="70AD47" w:themeColor="accent6"/>
                  <w:sz w:val="24"/>
                  <w:szCs w:val="24"/>
                  <w:lang w:val="ru-RU"/>
                </w:rPr>
                <w:t>Всемирный день охраны окружающей среды</w:t>
              </w:r>
            </w:hyperlink>
            <w:r w:rsidR="005D3924" w:rsidRPr="00D04C31">
              <w:rPr>
                <w:rStyle w:val="ab"/>
                <w:rFonts w:ascii="Times New Roman" w:hAnsi="Times New Roman"/>
                <w:color w:val="FF0000"/>
                <w:sz w:val="24"/>
                <w:szCs w:val="24"/>
                <w:lang w:val="ru-RU"/>
              </w:rPr>
              <w:t>.</w:t>
            </w:r>
            <w:r w:rsidR="005D3924" w:rsidRPr="00D04C31">
              <w:rPr>
                <w:rStyle w:val="ab"/>
                <w:rFonts w:ascii="Times New Roman" w:hAnsi="Times New Roman"/>
                <w:color w:val="FF0000"/>
                <w:sz w:val="24"/>
                <w:szCs w:val="24"/>
                <w:lang w:val="ru-RU"/>
              </w:rPr>
              <w:br/>
            </w:r>
            <w:r w:rsidR="005D3924" w:rsidRPr="00D04C31">
              <w:rPr>
                <w:rStyle w:val="ab"/>
                <w:rFonts w:ascii="Times New Roman" w:hAnsi="Times New Roman"/>
                <w:color w:val="auto"/>
                <w:sz w:val="24"/>
                <w:szCs w:val="24"/>
                <w:lang w:val="ru-RU"/>
              </w:rPr>
              <w:t>Отрядная газета на тему</w:t>
            </w:r>
            <w:r w:rsidR="005D3924" w:rsidRPr="00D04C31">
              <w:rPr>
                <w:rStyle w:val="ab"/>
                <w:rFonts w:ascii="Times New Roman" w:hAnsi="Times New Roman"/>
                <w:color w:val="FF0000"/>
                <w:sz w:val="24"/>
                <w:szCs w:val="24"/>
                <w:lang w:val="ru-RU"/>
              </w:rPr>
              <w:t>.</w:t>
            </w:r>
          </w:p>
        </w:tc>
        <w:tc>
          <w:tcPr>
            <w:tcW w:w="2022" w:type="dxa"/>
          </w:tcPr>
          <w:p w:rsidR="00951717" w:rsidRPr="005D3924" w:rsidRDefault="005D3924" w:rsidP="005D3924">
            <w:pPr>
              <w:tabs>
                <w:tab w:val="left" w:pos="1914"/>
                <w:tab w:val="left" w:pos="14570"/>
              </w:tabs>
              <w:rPr>
                <w:rFonts w:ascii="Times New Roman" w:hAnsi="Times New Roman"/>
                <w:bCs/>
                <w:sz w:val="20"/>
                <w:szCs w:val="20"/>
                <w:lang w:val="ru-RU" w:eastAsia="ru-RU"/>
              </w:rPr>
            </w:pPr>
            <w:r>
              <w:rPr>
                <w:rFonts w:ascii="Times New Roman" w:eastAsia="Times New Roman" w:hAnsi="Times New Roman"/>
                <w:sz w:val="20"/>
                <w:szCs w:val="20"/>
                <w:lang w:val="ru-RU"/>
              </w:rPr>
              <w:t>Воспитатели,</w:t>
            </w:r>
            <w:r>
              <w:rPr>
                <w:rFonts w:ascii="Times New Roman" w:eastAsia="Times New Roman" w:hAnsi="Times New Roman"/>
                <w:sz w:val="20"/>
                <w:szCs w:val="20"/>
                <w:lang w:val="ru-RU"/>
              </w:rPr>
              <w:t xml:space="preserve"> вожатые.</w:t>
            </w:r>
            <w:r>
              <w:rPr>
                <w:rFonts w:ascii="Times New Roman" w:eastAsia="Times New Roman" w:hAnsi="Times New Roman"/>
                <w:sz w:val="20"/>
                <w:szCs w:val="20"/>
                <w:lang w:val="ru-RU"/>
              </w:rPr>
              <w:br/>
            </w:r>
            <w:r>
              <w:rPr>
                <w:rFonts w:ascii="Times New Roman" w:eastAsia="Times New Roman" w:hAnsi="Times New Roman"/>
                <w:sz w:val="20"/>
                <w:szCs w:val="20"/>
                <w:lang w:val="ru-RU"/>
              </w:rPr>
              <w:br/>
            </w:r>
          </w:p>
        </w:tc>
        <w:tc>
          <w:tcPr>
            <w:tcW w:w="2375" w:type="dxa"/>
          </w:tcPr>
          <w:p w:rsidR="00951717" w:rsidRDefault="00476BB4" w:rsidP="00F9403C">
            <w:pPr>
              <w:tabs>
                <w:tab w:val="left" w:pos="14570"/>
              </w:tabs>
              <w:ind w:right="1070"/>
              <w:rPr>
                <w:rFonts w:ascii="Times New Roman" w:hAnsi="Times New Roman"/>
                <w:bCs/>
                <w:sz w:val="24"/>
                <w:szCs w:val="24"/>
                <w:lang w:val="ru-RU" w:eastAsia="ru-RU"/>
              </w:rPr>
            </w:pPr>
            <w:r w:rsidRPr="00476BB4">
              <w:rPr>
                <w:rFonts w:ascii="Times New Roman" w:hAnsi="Times New Roman"/>
                <w:bCs/>
                <w:sz w:val="24"/>
                <w:szCs w:val="24"/>
                <w:lang w:val="ru-RU" w:eastAsia="ru-RU"/>
              </w:rPr>
              <w:t>Пт.</w:t>
            </w:r>
          </w:p>
          <w:p w:rsidR="00306358" w:rsidRDefault="00306358" w:rsidP="00306358">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t>10.00-</w:t>
            </w:r>
            <w:r>
              <w:rPr>
                <w:rFonts w:ascii="Times New Roman" w:hAnsi="Times New Roman"/>
                <w:bCs/>
                <w:sz w:val="24"/>
                <w:szCs w:val="24"/>
                <w:lang w:val="ru-RU" w:eastAsia="ru-RU"/>
              </w:rPr>
              <w:t>5</w:t>
            </w:r>
            <w:r>
              <w:rPr>
                <w:rFonts w:ascii="Times New Roman" w:hAnsi="Times New Roman"/>
                <w:bCs/>
                <w:sz w:val="24"/>
                <w:szCs w:val="24"/>
                <w:lang w:val="ru-RU" w:eastAsia="ru-RU"/>
              </w:rPr>
              <w:t>отр.,</w:t>
            </w:r>
          </w:p>
          <w:p w:rsidR="00306358" w:rsidRDefault="00306358" w:rsidP="00306358">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306358">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 </w:t>
            </w:r>
            <w:r>
              <w:rPr>
                <w:rFonts w:ascii="Times New Roman" w:eastAsia="Times New Roman" w:hAnsi="Times New Roman"/>
                <w:sz w:val="24"/>
                <w:szCs w:val="24"/>
                <w:lang w:val="ru-RU"/>
              </w:rPr>
              <w:t xml:space="preserve">1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Default="00306358" w:rsidP="00306358">
            <w:pPr>
              <w:tabs>
                <w:tab w:val="left" w:pos="14570"/>
              </w:tabs>
              <w:ind w:right="-1"/>
              <w:rPr>
                <w:rFonts w:ascii="Times New Roman" w:hAnsi="Times New Roman"/>
                <w:bCs/>
                <w:sz w:val="24"/>
                <w:szCs w:val="24"/>
                <w:lang w:val="ru-RU" w:eastAsia="ru-RU"/>
              </w:rPr>
            </w:pPr>
            <w:r>
              <w:rPr>
                <w:rFonts w:ascii="Times New Roman" w:eastAsia="Times New Roman" w:hAnsi="Times New Roman"/>
                <w:sz w:val="24"/>
                <w:szCs w:val="24"/>
                <w:lang w:val="ru-RU"/>
              </w:rPr>
              <w:t>11.00.-</w:t>
            </w:r>
            <w:r>
              <w:rPr>
                <w:rFonts w:ascii="Times New Roman" w:eastAsia="Times New Roman" w:hAnsi="Times New Roman"/>
                <w:sz w:val="24"/>
                <w:szCs w:val="24"/>
                <w:lang w:val="ru-RU"/>
              </w:rPr>
              <w:t xml:space="preserve"> 2</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Pr="00476BB4" w:rsidRDefault="00306358" w:rsidP="00F9403C">
            <w:pPr>
              <w:tabs>
                <w:tab w:val="left" w:pos="14570"/>
              </w:tabs>
              <w:ind w:right="1070"/>
              <w:rPr>
                <w:rFonts w:ascii="Times New Roman" w:hAnsi="Times New Roman"/>
                <w:bCs/>
                <w:sz w:val="24"/>
                <w:szCs w:val="24"/>
                <w:lang w:val="ru-RU" w:eastAsia="ru-RU"/>
              </w:rPr>
            </w:pP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6 </w:t>
            </w:r>
            <w:proofErr w:type="spellStart"/>
            <w:r w:rsidRPr="00476BB4">
              <w:rPr>
                <w:rFonts w:ascii="Times New Roman" w:eastAsia="Times New Roman" w:hAnsi="Times New Roman"/>
                <w:b/>
                <w:sz w:val="24"/>
                <w:szCs w:val="24"/>
              </w:rPr>
              <w:t>день</w:t>
            </w:r>
            <w:proofErr w:type="spellEnd"/>
          </w:p>
          <w:p w:rsidR="00951717" w:rsidRPr="00476BB4" w:rsidRDefault="00951717" w:rsidP="00F9403C">
            <w:pPr>
              <w:ind w:right="911"/>
              <w:contextualSpacing/>
              <w:rPr>
                <w:rFonts w:ascii="Times New Roman" w:eastAsia="Times New Roman" w:hAnsi="Times New Roman"/>
                <w:b/>
                <w:sz w:val="24"/>
                <w:szCs w:val="24"/>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07.06.25</w:t>
            </w:r>
          </w:p>
        </w:tc>
        <w:tc>
          <w:tcPr>
            <w:tcW w:w="3726" w:type="dxa"/>
            <w:tcBorders>
              <w:top w:val="single" w:sz="4" w:space="0" w:color="auto"/>
              <w:left w:val="single" w:sz="4" w:space="0" w:color="auto"/>
              <w:bottom w:val="single" w:sz="4" w:space="0" w:color="auto"/>
              <w:right w:val="single" w:sz="4" w:space="0" w:color="auto"/>
            </w:tcBorders>
          </w:tcPr>
          <w:p w:rsidR="00951717" w:rsidRPr="00D04C31" w:rsidRDefault="005D3924" w:rsidP="005D3924">
            <w:pPr>
              <w:tabs>
                <w:tab w:val="left" w:pos="4749"/>
              </w:tabs>
              <w:ind w:right="-4"/>
              <w:contextualSpacing/>
              <w:rPr>
                <w:rFonts w:ascii="Times New Roman" w:eastAsia="Times New Roman" w:hAnsi="Times New Roman"/>
                <w:sz w:val="24"/>
                <w:szCs w:val="24"/>
                <w:lang w:val="ru-RU"/>
              </w:rPr>
            </w:pPr>
            <w:r w:rsidRPr="00D04C31">
              <w:rPr>
                <w:rFonts w:ascii="Times New Roman" w:eastAsia="Times New Roman" w:hAnsi="Times New Roman"/>
                <w:color w:val="FF0000"/>
                <w:sz w:val="24"/>
                <w:szCs w:val="24"/>
                <w:lang w:val="ru-RU"/>
              </w:rPr>
              <w:t>А</w:t>
            </w:r>
            <w:r w:rsidR="00951717" w:rsidRPr="00D04C31">
              <w:rPr>
                <w:rFonts w:ascii="Times New Roman" w:eastAsia="Times New Roman" w:hAnsi="Times New Roman"/>
                <w:color w:val="FF0000"/>
                <w:sz w:val="24"/>
                <w:szCs w:val="24"/>
                <w:lang w:val="ru-RU"/>
              </w:rPr>
              <w:t>кции «Окна России»</w:t>
            </w:r>
            <w:r w:rsidR="00951717" w:rsidRPr="00D04C31">
              <w:rPr>
                <w:rFonts w:ascii="Times New Roman" w:eastAsia="Times New Roman" w:hAnsi="Times New Roman"/>
                <w:color w:val="FF0000"/>
                <w:sz w:val="24"/>
                <w:szCs w:val="24"/>
                <w:lang w:val="ru-RU"/>
              </w:rPr>
              <w:br/>
              <w:t>подготовительный этап</w:t>
            </w:r>
            <w:r w:rsidR="00951717" w:rsidRPr="00D04C31">
              <w:rPr>
                <w:rFonts w:ascii="Times New Roman" w:eastAsia="Times New Roman" w:hAnsi="Times New Roman"/>
                <w:color w:val="FF0000"/>
                <w:sz w:val="24"/>
                <w:szCs w:val="24"/>
                <w:lang w:val="ru-RU"/>
              </w:rPr>
              <w:br/>
            </w:r>
            <w:r w:rsidR="00951717" w:rsidRPr="00D04C31">
              <w:rPr>
                <w:rFonts w:ascii="Times New Roman" w:eastAsia="Times New Roman" w:hAnsi="Times New Roman"/>
                <w:sz w:val="24"/>
                <w:szCs w:val="24"/>
                <w:lang w:val="ru-RU"/>
              </w:rPr>
              <w:t>подбор рисунков,</w:t>
            </w:r>
            <w:r w:rsidRPr="00D04C31">
              <w:rPr>
                <w:rFonts w:ascii="Times New Roman" w:eastAsia="Times New Roman" w:hAnsi="Times New Roman"/>
                <w:sz w:val="24"/>
                <w:szCs w:val="24"/>
                <w:lang w:val="ru-RU"/>
              </w:rPr>
              <w:t xml:space="preserve"> </w:t>
            </w:r>
            <w:r w:rsidR="00951717" w:rsidRPr="00D04C31">
              <w:rPr>
                <w:rFonts w:ascii="Times New Roman" w:eastAsia="Times New Roman" w:hAnsi="Times New Roman"/>
                <w:sz w:val="24"/>
                <w:szCs w:val="24"/>
                <w:lang w:val="ru-RU"/>
              </w:rPr>
              <w:t xml:space="preserve">трафаретов и изображений, посвященных Дню России. </w:t>
            </w:r>
          </w:p>
          <w:p w:rsidR="00951717" w:rsidRPr="00D04C31" w:rsidRDefault="00951717" w:rsidP="00077EAC">
            <w:pPr>
              <w:tabs>
                <w:tab w:val="left" w:pos="4749"/>
              </w:tabs>
              <w:ind w:right="911"/>
              <w:contextualSpacing/>
              <w:rPr>
                <w:rFonts w:ascii="Times New Roman" w:eastAsia="Times New Roman" w:hAnsi="Times New Roman"/>
                <w:i/>
                <w:sz w:val="24"/>
                <w:szCs w:val="24"/>
                <w:lang w:val="ru-RU"/>
              </w:rPr>
            </w:pPr>
            <w:r w:rsidRPr="00D04C31">
              <w:rPr>
                <w:rFonts w:ascii="Times New Roman" w:eastAsia="Times New Roman" w:hAnsi="Times New Roman"/>
                <w:i/>
                <w:sz w:val="24"/>
                <w:szCs w:val="24"/>
                <w:lang w:val="ru-RU"/>
              </w:rPr>
              <w:t>Подготовка концерта « День России»</w:t>
            </w:r>
          </w:p>
          <w:p w:rsidR="00951717" w:rsidRPr="00D04C31" w:rsidRDefault="00476BB4" w:rsidP="00EE6C1C">
            <w:pPr>
              <w:rPr>
                <w:rFonts w:ascii="Times New Roman" w:hAnsi="Times New Roman"/>
                <w:color w:val="FF0000"/>
                <w:sz w:val="24"/>
                <w:szCs w:val="24"/>
                <w:lang w:val="ru-RU"/>
              </w:rPr>
            </w:pPr>
            <w:hyperlink r:id="rId11" w:history="1">
              <w:r w:rsidR="00951717" w:rsidRPr="00D04C31">
                <w:rPr>
                  <w:rFonts w:ascii="Times New Roman" w:hAnsi="Times New Roman"/>
                  <w:color w:val="FF0000"/>
                  <w:sz w:val="24"/>
                  <w:szCs w:val="24"/>
                  <w:lang w:val="ru-RU"/>
                </w:rPr>
                <w:br/>
              </w:r>
              <w:r w:rsidR="00951717" w:rsidRPr="00D04C31">
                <w:rPr>
                  <w:rStyle w:val="ab"/>
                  <w:rFonts w:ascii="Times New Roman" w:hAnsi="Times New Roman"/>
                  <w:color w:val="FF0000"/>
                  <w:sz w:val="24"/>
                  <w:szCs w:val="24"/>
                  <w:lang w:val="ru-RU"/>
                </w:rPr>
                <w:t>День русского языка</w:t>
              </w:r>
            </w:hyperlink>
          </w:p>
          <w:p w:rsidR="00951717" w:rsidRPr="00D04C31" w:rsidRDefault="00951717" w:rsidP="00077EAC">
            <w:pPr>
              <w:tabs>
                <w:tab w:val="left" w:pos="4749"/>
              </w:tabs>
              <w:ind w:right="911"/>
              <w:contextualSpacing/>
              <w:rPr>
                <w:rFonts w:ascii="Times New Roman" w:eastAsia="Times New Roman" w:hAnsi="Times New Roman"/>
                <w:i/>
                <w:sz w:val="24"/>
                <w:szCs w:val="24"/>
                <w:lang w:val="ru-RU"/>
              </w:rPr>
            </w:pPr>
            <w:r w:rsidRPr="00D04C31">
              <w:rPr>
                <w:rFonts w:ascii="Times New Roman" w:hAnsi="Times New Roman"/>
                <w:color w:val="FF0000"/>
                <w:sz w:val="24"/>
                <w:szCs w:val="24"/>
                <w:lang w:val="ru-RU"/>
              </w:rPr>
              <w:t>Пушкинский день</w:t>
            </w:r>
          </w:p>
        </w:tc>
        <w:tc>
          <w:tcPr>
            <w:tcW w:w="2022" w:type="dxa"/>
          </w:tcPr>
          <w:p w:rsidR="00951717" w:rsidRPr="005D3924" w:rsidRDefault="005D3924" w:rsidP="005D3924">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t>Воспитатели, вожатые,</w:t>
            </w:r>
            <w:r>
              <w:rPr>
                <w:rFonts w:ascii="Times New Roman" w:eastAsia="Times New Roman" w:hAnsi="Times New Roman"/>
                <w:sz w:val="20"/>
                <w:szCs w:val="20"/>
                <w:lang w:val="ru-RU"/>
              </w:rPr>
              <w:t xml:space="preserve"> советник по воспитанию.</w:t>
            </w:r>
          </w:p>
        </w:tc>
        <w:tc>
          <w:tcPr>
            <w:tcW w:w="2375" w:type="dxa"/>
          </w:tcPr>
          <w:p w:rsidR="00951717" w:rsidRPr="00476BB4" w:rsidRDefault="00476BB4" w:rsidP="00F9403C">
            <w:pPr>
              <w:tabs>
                <w:tab w:val="left" w:pos="14570"/>
              </w:tabs>
              <w:ind w:right="1070"/>
              <w:rPr>
                <w:rFonts w:ascii="Times New Roman" w:hAnsi="Times New Roman"/>
                <w:bCs/>
                <w:sz w:val="24"/>
                <w:szCs w:val="24"/>
                <w:lang w:val="ru-RU" w:eastAsia="ru-RU"/>
              </w:rPr>
            </w:pPr>
            <w:proofErr w:type="spellStart"/>
            <w:r w:rsidRPr="00476BB4">
              <w:rPr>
                <w:rFonts w:ascii="Times New Roman" w:hAnsi="Times New Roman"/>
                <w:bCs/>
                <w:sz w:val="24"/>
                <w:szCs w:val="24"/>
                <w:lang w:val="ru-RU" w:eastAsia="ru-RU"/>
              </w:rPr>
              <w:t>Суб</w:t>
            </w:r>
            <w:proofErr w:type="spellEnd"/>
            <w:r w:rsidRPr="00476BB4">
              <w:rPr>
                <w:rFonts w:ascii="Times New Roman" w:hAnsi="Times New Roman"/>
                <w:bCs/>
                <w:sz w:val="24"/>
                <w:szCs w:val="24"/>
                <w:lang w:val="ru-RU" w:eastAsia="ru-RU"/>
              </w:rPr>
              <w:t>.</w:t>
            </w:r>
          </w:p>
        </w:tc>
      </w:tr>
      <w:tr w:rsidR="00951717" w:rsidRPr="00476BB4" w:rsidTr="004235D0">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7 </w:t>
            </w:r>
            <w:proofErr w:type="spellStart"/>
            <w:r w:rsidRPr="00476BB4">
              <w:rPr>
                <w:rFonts w:ascii="Times New Roman" w:eastAsia="Times New Roman" w:hAnsi="Times New Roman"/>
                <w:b/>
                <w:sz w:val="24"/>
                <w:szCs w:val="24"/>
              </w:rPr>
              <w:t>день</w:t>
            </w:r>
            <w:proofErr w:type="spellEnd"/>
          </w:p>
          <w:p w:rsidR="00951717" w:rsidRPr="00476BB4" w:rsidRDefault="00951717" w:rsidP="00F9403C">
            <w:pPr>
              <w:ind w:right="911"/>
              <w:contextualSpacing/>
              <w:rPr>
                <w:rFonts w:ascii="Times New Roman" w:eastAsia="Times New Roman" w:hAnsi="Times New Roman"/>
                <w:b/>
                <w:sz w:val="24"/>
                <w:szCs w:val="24"/>
              </w:rPr>
            </w:pPr>
          </w:p>
          <w:p w:rsidR="00951717" w:rsidRPr="00476BB4" w:rsidRDefault="00951717" w:rsidP="001C00B0">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09.06.25</w:t>
            </w:r>
          </w:p>
        </w:tc>
        <w:tc>
          <w:tcPr>
            <w:tcW w:w="3726" w:type="dxa"/>
            <w:tcBorders>
              <w:top w:val="single" w:sz="4" w:space="0" w:color="auto"/>
              <w:left w:val="single" w:sz="4" w:space="0" w:color="auto"/>
              <w:bottom w:val="single" w:sz="4" w:space="0" w:color="auto"/>
              <w:right w:val="single" w:sz="4" w:space="0" w:color="auto"/>
            </w:tcBorders>
            <w:hideMark/>
          </w:tcPr>
          <w:p w:rsidR="00951717" w:rsidRPr="00D04C31" w:rsidRDefault="00951717" w:rsidP="00D04C31">
            <w:pPr>
              <w:ind w:right="-145"/>
              <w:contextualSpacing/>
              <w:rPr>
                <w:rFonts w:ascii="Times New Roman" w:eastAsia="Times New Roman" w:hAnsi="Times New Roman"/>
                <w:b/>
                <w:sz w:val="24"/>
                <w:szCs w:val="24"/>
                <w:lang w:val="ru-RU"/>
              </w:rPr>
            </w:pPr>
            <w:r w:rsidRPr="00D04C31">
              <w:rPr>
                <w:rFonts w:ascii="Times New Roman" w:eastAsia="Times New Roman" w:hAnsi="Times New Roman"/>
                <w:b/>
                <w:color w:val="FF0000"/>
                <w:sz w:val="24"/>
                <w:szCs w:val="24"/>
                <w:lang w:val="ru-RU"/>
              </w:rPr>
              <w:t xml:space="preserve">«Мир кинематографа» - « </w:t>
            </w:r>
            <w:proofErr w:type="spellStart"/>
            <w:r w:rsidRPr="00D04C31">
              <w:rPr>
                <w:rFonts w:ascii="Times New Roman" w:eastAsia="Times New Roman" w:hAnsi="Times New Roman"/>
                <w:b/>
                <w:color w:val="FF0000"/>
                <w:sz w:val="24"/>
                <w:szCs w:val="24"/>
                <w:lang w:val="ru-RU"/>
              </w:rPr>
              <w:t>Кино..кино</w:t>
            </w:r>
            <w:proofErr w:type="spellEnd"/>
            <w:r w:rsidRPr="00D04C31">
              <w:rPr>
                <w:rFonts w:ascii="Times New Roman" w:eastAsia="Times New Roman" w:hAnsi="Times New Roman"/>
                <w:b/>
                <w:color w:val="FF0000"/>
                <w:sz w:val="24"/>
                <w:szCs w:val="24"/>
                <w:lang w:val="ru-RU"/>
              </w:rPr>
              <w:t>..»</w:t>
            </w:r>
            <w:r w:rsidRPr="00D04C31">
              <w:rPr>
                <w:rFonts w:ascii="Times New Roman" w:eastAsia="Times New Roman" w:hAnsi="Times New Roman"/>
                <w:b/>
                <w:color w:val="FF0000"/>
                <w:sz w:val="24"/>
                <w:szCs w:val="24"/>
                <w:lang w:val="ru-RU"/>
              </w:rPr>
              <w:br/>
            </w:r>
            <w:r w:rsidRPr="00D04C31">
              <w:rPr>
                <w:rFonts w:ascii="Times New Roman" w:eastAsia="Times New Roman" w:hAnsi="Times New Roman"/>
                <w:b/>
                <w:sz w:val="24"/>
                <w:szCs w:val="24"/>
                <w:lang w:val="ru-RU"/>
              </w:rPr>
              <w:t xml:space="preserve">Круглый стол « Расскажи и поделись </w:t>
            </w:r>
            <w:proofErr w:type="gramStart"/>
            <w:r w:rsidRPr="00D04C31">
              <w:rPr>
                <w:rFonts w:ascii="Times New Roman" w:eastAsia="Times New Roman" w:hAnsi="Times New Roman"/>
                <w:b/>
                <w:sz w:val="24"/>
                <w:szCs w:val="24"/>
                <w:lang w:val="ru-RU"/>
              </w:rPr>
              <w:t>об</w:t>
            </w:r>
            <w:proofErr w:type="gramEnd"/>
            <w:r w:rsidRPr="00D04C31">
              <w:rPr>
                <w:rFonts w:ascii="Times New Roman" w:eastAsia="Times New Roman" w:hAnsi="Times New Roman"/>
                <w:b/>
                <w:sz w:val="24"/>
                <w:szCs w:val="24"/>
                <w:lang w:val="ru-RU"/>
              </w:rPr>
              <w:t xml:space="preserve"> увиденном»</w:t>
            </w:r>
          </w:p>
          <w:p w:rsidR="005D3924" w:rsidRPr="00D04C31" w:rsidRDefault="005D3924" w:rsidP="00F9403C">
            <w:pPr>
              <w:ind w:right="911"/>
              <w:contextualSpacing/>
              <w:rPr>
                <w:rFonts w:ascii="Times New Roman" w:eastAsia="Times New Roman" w:hAnsi="Times New Roman"/>
                <w:b/>
                <w:sz w:val="24"/>
                <w:szCs w:val="24"/>
                <w:lang w:val="ru-RU"/>
              </w:rPr>
            </w:pPr>
          </w:p>
          <w:p w:rsidR="00951717" w:rsidRPr="00D04C31" w:rsidRDefault="00951717" w:rsidP="00951717">
            <w:pPr>
              <w:jc w:val="center"/>
              <w:rPr>
                <w:rFonts w:ascii="Times New Roman" w:eastAsia="Times New Roman" w:hAnsi="Times New Roman"/>
                <w:b/>
                <w:color w:val="7030A0"/>
                <w:lang w:val="ru-RU"/>
              </w:rPr>
            </w:pPr>
            <w:r w:rsidRPr="00D04C31">
              <w:rPr>
                <w:rFonts w:ascii="Times New Roman" w:eastAsia="Times New Roman" w:hAnsi="Times New Roman"/>
                <w:b/>
                <w:color w:val="7030A0"/>
                <w:lang w:val="ru-RU"/>
              </w:rPr>
              <w:t xml:space="preserve">«Летняя Спартакиада  среди </w:t>
            </w:r>
            <w:r w:rsidRPr="00D04C31">
              <w:rPr>
                <w:rFonts w:ascii="Times New Roman" w:eastAsia="Times New Roman" w:hAnsi="Times New Roman"/>
                <w:b/>
                <w:color w:val="7030A0"/>
                <w:lang w:val="ru-RU"/>
              </w:rPr>
              <w:lastRenderedPageBreak/>
              <w:t>воспитанников</w:t>
            </w:r>
          </w:p>
          <w:p w:rsidR="00951717" w:rsidRPr="00D04C31" w:rsidRDefault="00951717" w:rsidP="00D04C31">
            <w:pPr>
              <w:jc w:val="center"/>
              <w:rPr>
                <w:rFonts w:ascii="Times New Roman" w:eastAsia="Times New Roman" w:hAnsi="Times New Roman"/>
                <w:sz w:val="24"/>
                <w:szCs w:val="24"/>
                <w:lang w:val="ru-RU"/>
              </w:rPr>
            </w:pPr>
            <w:r w:rsidRPr="00D04C31">
              <w:rPr>
                <w:rFonts w:ascii="Times New Roman" w:eastAsia="Times New Roman" w:hAnsi="Times New Roman"/>
                <w:b/>
                <w:color w:val="7030A0"/>
                <w:lang w:val="ru-RU"/>
              </w:rPr>
              <w:t xml:space="preserve">детских оздоровительных  лагерей с дневным пребыванием в г. Выборге» </w:t>
            </w:r>
          </w:p>
        </w:tc>
        <w:tc>
          <w:tcPr>
            <w:tcW w:w="2022" w:type="dxa"/>
          </w:tcPr>
          <w:p w:rsidR="00951717" w:rsidRDefault="005D3924" w:rsidP="005D3924">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Воспитатели, вожатые, советник по воспитанию.</w:t>
            </w:r>
          </w:p>
          <w:p w:rsidR="005D3924" w:rsidRDefault="005D3924" w:rsidP="005D3924">
            <w:pPr>
              <w:tabs>
                <w:tab w:val="left" w:pos="14570"/>
              </w:tabs>
              <w:ind w:right="-108"/>
              <w:rPr>
                <w:rFonts w:ascii="Times New Roman" w:eastAsia="Times New Roman" w:hAnsi="Times New Roman"/>
                <w:sz w:val="20"/>
                <w:szCs w:val="20"/>
                <w:lang w:val="ru-RU"/>
              </w:rPr>
            </w:pPr>
          </w:p>
          <w:p w:rsidR="005D3924" w:rsidRDefault="005D3924" w:rsidP="005D3924">
            <w:pPr>
              <w:tabs>
                <w:tab w:val="left" w:pos="14570"/>
              </w:tabs>
              <w:ind w:right="-108"/>
              <w:rPr>
                <w:rFonts w:ascii="Times New Roman" w:eastAsia="Times New Roman" w:hAnsi="Times New Roman"/>
                <w:sz w:val="20"/>
                <w:szCs w:val="20"/>
                <w:lang w:val="ru-RU"/>
              </w:rPr>
            </w:pPr>
          </w:p>
          <w:p w:rsidR="005D3924" w:rsidRDefault="005D3924" w:rsidP="005D3924">
            <w:pPr>
              <w:tabs>
                <w:tab w:val="left" w:pos="14570"/>
              </w:tabs>
              <w:ind w:right="-108"/>
              <w:rPr>
                <w:rFonts w:ascii="Times New Roman" w:eastAsia="Times New Roman" w:hAnsi="Times New Roman"/>
                <w:sz w:val="20"/>
                <w:szCs w:val="20"/>
                <w:lang w:val="ru-RU"/>
              </w:rPr>
            </w:pPr>
          </w:p>
          <w:p w:rsidR="005D3924" w:rsidRDefault="005D3924" w:rsidP="005D3924">
            <w:pPr>
              <w:tabs>
                <w:tab w:val="left" w:pos="14570"/>
              </w:tabs>
              <w:ind w:right="-108"/>
              <w:rPr>
                <w:rFonts w:ascii="Times New Roman" w:eastAsia="Times New Roman" w:hAnsi="Times New Roman"/>
                <w:sz w:val="20"/>
                <w:szCs w:val="20"/>
                <w:lang w:val="ru-RU"/>
              </w:rPr>
            </w:pPr>
          </w:p>
          <w:p w:rsidR="005D3924" w:rsidRPr="005D3924" w:rsidRDefault="005D3924" w:rsidP="005D3924">
            <w:pPr>
              <w:tabs>
                <w:tab w:val="left" w:pos="14570"/>
              </w:tabs>
              <w:ind w:right="-108"/>
              <w:rPr>
                <w:rFonts w:ascii="Times New Roman" w:hAnsi="Times New Roman"/>
                <w:bCs/>
                <w:sz w:val="20"/>
                <w:szCs w:val="20"/>
                <w:lang w:val="ru-RU" w:eastAsia="ru-RU"/>
              </w:rPr>
            </w:pPr>
            <w:proofErr w:type="spellStart"/>
            <w:r>
              <w:rPr>
                <w:rFonts w:ascii="Times New Roman" w:eastAsia="Times New Roman" w:hAnsi="Times New Roman"/>
                <w:sz w:val="20"/>
                <w:szCs w:val="20"/>
                <w:lang w:val="ru-RU"/>
              </w:rPr>
              <w:t>Гаврильчук</w:t>
            </w:r>
            <w:proofErr w:type="spellEnd"/>
            <w:r>
              <w:rPr>
                <w:rFonts w:ascii="Times New Roman" w:eastAsia="Times New Roman" w:hAnsi="Times New Roman"/>
                <w:sz w:val="20"/>
                <w:szCs w:val="20"/>
                <w:lang w:val="ru-RU"/>
              </w:rPr>
              <w:t xml:space="preserve"> П.А.</w:t>
            </w:r>
          </w:p>
        </w:tc>
        <w:tc>
          <w:tcPr>
            <w:tcW w:w="2375" w:type="dxa"/>
          </w:tcPr>
          <w:p w:rsidR="00951717" w:rsidRDefault="00476BB4" w:rsidP="00F9403C">
            <w:pPr>
              <w:tabs>
                <w:tab w:val="left" w:pos="14570"/>
              </w:tabs>
              <w:ind w:right="1070"/>
              <w:rPr>
                <w:rFonts w:ascii="Times New Roman" w:hAnsi="Times New Roman"/>
                <w:bCs/>
                <w:sz w:val="24"/>
                <w:szCs w:val="24"/>
                <w:lang w:val="ru-RU" w:eastAsia="ru-RU"/>
              </w:rPr>
            </w:pPr>
            <w:r w:rsidRPr="00476BB4">
              <w:rPr>
                <w:rFonts w:ascii="Times New Roman" w:hAnsi="Times New Roman"/>
                <w:bCs/>
                <w:sz w:val="24"/>
                <w:szCs w:val="24"/>
                <w:lang w:val="ru-RU" w:eastAsia="ru-RU"/>
              </w:rPr>
              <w:t>Пн.</w:t>
            </w:r>
          </w:p>
          <w:p w:rsidR="00306358" w:rsidRDefault="00306358" w:rsidP="00306358">
            <w:pPr>
              <w:tabs>
                <w:tab w:val="left" w:pos="2159"/>
              </w:tabs>
              <w:ind w:right="-1"/>
              <w:contextualSpacing/>
              <w:rPr>
                <w:rFonts w:ascii="Times New Roman" w:eastAsia="Times New Roman" w:hAnsi="Times New Roman"/>
                <w:sz w:val="24"/>
                <w:szCs w:val="24"/>
                <w:lang w:val="ru-RU"/>
              </w:rPr>
            </w:pPr>
            <w:r w:rsidRPr="00476BB4">
              <w:rPr>
                <w:rFonts w:ascii="Times New Roman" w:eastAsia="Times New Roman" w:hAnsi="Times New Roman"/>
                <w:sz w:val="24"/>
                <w:szCs w:val="24"/>
                <w:lang w:val="ru-RU"/>
              </w:rPr>
              <w:t>Пн.</w:t>
            </w:r>
            <w:r>
              <w:rPr>
                <w:rFonts w:ascii="Times New Roman" w:eastAsia="Times New Roman" w:hAnsi="Times New Roman"/>
                <w:sz w:val="24"/>
                <w:szCs w:val="24"/>
                <w:lang w:val="ru-RU"/>
              </w:rPr>
              <w:b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306358">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10.00.-3отр.</w:t>
            </w:r>
          </w:p>
          <w:p w:rsidR="00306358" w:rsidRDefault="00306358" w:rsidP="00306358">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11.00- 4 отряд</w:t>
            </w:r>
          </w:p>
          <w:p w:rsidR="00306358" w:rsidRDefault="00306358" w:rsidP="00306358">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lastRenderedPageBreak/>
              <w:t xml:space="preserve">( </w:t>
            </w:r>
            <w:proofErr w:type="gramEnd"/>
            <w:r>
              <w:rPr>
                <w:rFonts w:ascii="Times New Roman" w:eastAsia="Times New Roman" w:hAnsi="Times New Roman"/>
                <w:sz w:val="24"/>
                <w:szCs w:val="24"/>
                <w:lang w:val="ru-RU"/>
              </w:rPr>
              <w:t>Свешников МБ)</w:t>
            </w:r>
          </w:p>
          <w:p w:rsidR="00306358" w:rsidRPr="00476BB4" w:rsidRDefault="00306358" w:rsidP="00306358">
            <w:pPr>
              <w:tabs>
                <w:tab w:val="left" w:pos="14570"/>
              </w:tabs>
              <w:ind w:right="1070"/>
              <w:rPr>
                <w:rFonts w:ascii="Times New Roman" w:hAnsi="Times New Roman"/>
                <w:bCs/>
                <w:sz w:val="24"/>
                <w:szCs w:val="24"/>
                <w:lang w:val="ru-RU" w:eastAsia="ru-RU"/>
              </w:rPr>
            </w:pPr>
            <w:r>
              <w:rPr>
                <w:rFonts w:ascii="Times New Roman" w:eastAsia="Times New Roman" w:hAnsi="Times New Roman"/>
                <w:sz w:val="24"/>
                <w:szCs w:val="24"/>
                <w:lang w:val="ru-RU"/>
              </w:rPr>
              <w:t xml:space="preserve">10.00-5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lastRenderedPageBreak/>
              <w:t xml:space="preserve">8 </w:t>
            </w:r>
            <w:proofErr w:type="spellStart"/>
            <w:r w:rsidRPr="00476BB4">
              <w:rPr>
                <w:rFonts w:ascii="Times New Roman" w:eastAsia="Times New Roman" w:hAnsi="Times New Roman"/>
                <w:b/>
                <w:sz w:val="24"/>
                <w:szCs w:val="24"/>
              </w:rPr>
              <w:t>день</w:t>
            </w:r>
            <w:proofErr w:type="spellEnd"/>
          </w:p>
          <w:p w:rsidR="00306358" w:rsidRPr="00476BB4" w:rsidRDefault="00306358" w:rsidP="00F9403C">
            <w:pPr>
              <w:ind w:right="911"/>
              <w:contextualSpacing/>
              <w:rPr>
                <w:rFonts w:ascii="Times New Roman" w:eastAsia="Times New Roman" w:hAnsi="Times New Roman"/>
                <w:b/>
                <w:sz w:val="24"/>
                <w:szCs w:val="24"/>
              </w:rPr>
            </w:pPr>
          </w:p>
          <w:p w:rsidR="00306358" w:rsidRPr="00476BB4" w:rsidRDefault="00306358" w:rsidP="00476BB4">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10.06.25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077EA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Воспитательное мероприятие.</w:t>
            </w:r>
          </w:p>
          <w:p w:rsidR="00306358" w:rsidRPr="00D04C31" w:rsidRDefault="00306358" w:rsidP="00077EA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xml:space="preserve"> Игра «Родина малая, славная самая»</w:t>
            </w:r>
            <w:proofErr w:type="gramStart"/>
            <w:r w:rsidRPr="00D04C31">
              <w:rPr>
                <w:rFonts w:ascii="Times New Roman" w:eastAsia="Times New Roman" w:hAnsi="Times New Roman"/>
                <w:sz w:val="24"/>
                <w:szCs w:val="24"/>
                <w:lang w:val="ru-RU"/>
              </w:rPr>
              <w:t>.</w:t>
            </w:r>
            <w:proofErr w:type="gramEnd"/>
            <w:r w:rsidRPr="00D04C31">
              <w:rPr>
                <w:rFonts w:ascii="Times New Roman" w:eastAsia="Times New Roman" w:hAnsi="Times New Roman"/>
                <w:sz w:val="24"/>
                <w:szCs w:val="24"/>
                <w:lang w:val="ru-RU"/>
              </w:rPr>
              <w:t xml:space="preserve"> </w:t>
            </w:r>
            <w:r w:rsidRPr="00D04C31">
              <w:rPr>
                <w:rFonts w:ascii="Times New Roman" w:eastAsia="Times New Roman" w:hAnsi="Times New Roman"/>
                <w:sz w:val="24"/>
                <w:szCs w:val="24"/>
                <w:lang w:val="ru-RU"/>
              </w:rPr>
              <w:br/>
            </w:r>
            <w:r w:rsidR="00D04C31">
              <w:rPr>
                <w:rFonts w:ascii="Times New Roman" w:eastAsia="Times New Roman" w:hAnsi="Times New Roman"/>
                <w:color w:val="FF0000"/>
                <w:sz w:val="24"/>
                <w:szCs w:val="24"/>
                <w:lang w:val="ru-RU"/>
              </w:rPr>
              <w:t>А</w:t>
            </w:r>
            <w:r w:rsidRPr="00D04C31">
              <w:rPr>
                <w:rFonts w:ascii="Times New Roman" w:eastAsia="Times New Roman" w:hAnsi="Times New Roman"/>
                <w:color w:val="FF0000"/>
                <w:sz w:val="24"/>
                <w:szCs w:val="24"/>
                <w:lang w:val="ru-RU"/>
              </w:rPr>
              <w:t>кции «Окна России»</w:t>
            </w:r>
            <w:r w:rsidRPr="00D04C31">
              <w:rPr>
                <w:rFonts w:ascii="Times New Roman" w:eastAsia="Times New Roman" w:hAnsi="Times New Roman"/>
                <w:color w:val="FF0000"/>
                <w:sz w:val="24"/>
                <w:szCs w:val="24"/>
                <w:lang w:val="ru-RU"/>
              </w:rPr>
              <w:br/>
              <w:t>подготовительный этап</w:t>
            </w:r>
            <w:r w:rsidRPr="00D04C31">
              <w:rPr>
                <w:rFonts w:ascii="Times New Roman" w:eastAsia="Times New Roman" w:hAnsi="Times New Roman"/>
                <w:sz w:val="24"/>
                <w:szCs w:val="24"/>
                <w:lang w:val="ru-RU"/>
              </w:rPr>
              <w:br/>
            </w:r>
            <w:proofErr w:type="gramStart"/>
            <w:r w:rsidRPr="00D04C31">
              <w:rPr>
                <w:rFonts w:ascii="Times New Roman" w:eastAsia="Times New Roman" w:hAnsi="Times New Roman"/>
                <w:sz w:val="24"/>
                <w:szCs w:val="24"/>
                <w:lang w:val="ru-RU"/>
              </w:rPr>
              <w:t>Коллективное</w:t>
            </w:r>
            <w:proofErr w:type="gramEnd"/>
            <w:r w:rsidRPr="00D04C31">
              <w:rPr>
                <w:rFonts w:ascii="Times New Roman" w:eastAsia="Times New Roman" w:hAnsi="Times New Roman"/>
                <w:sz w:val="24"/>
                <w:szCs w:val="24"/>
                <w:lang w:val="ru-RU"/>
              </w:rPr>
              <w:t xml:space="preserve"> формат работы по оформлению окон ДОЛ</w:t>
            </w:r>
          </w:p>
          <w:p w:rsidR="00306358" w:rsidRPr="00D04C31" w:rsidRDefault="00306358" w:rsidP="00077EAC">
            <w:pPr>
              <w:ind w:right="911"/>
              <w:contextualSpacing/>
              <w:rPr>
                <w:rFonts w:ascii="Times New Roman" w:eastAsia="Times New Roman" w:hAnsi="Times New Roman"/>
                <w:sz w:val="24"/>
                <w:szCs w:val="24"/>
                <w:lang w:val="ru-RU"/>
              </w:rPr>
            </w:pPr>
          </w:p>
          <w:p w:rsidR="00306358" w:rsidRPr="00D04C31" w:rsidRDefault="00306358" w:rsidP="00D04C31">
            <w:pPr>
              <w:ind w:right="-145"/>
              <w:contextualSpacing/>
              <w:rPr>
                <w:rFonts w:ascii="Times New Roman" w:eastAsia="Times New Roman" w:hAnsi="Times New Roman"/>
                <w:b/>
                <w:color w:val="FF0000"/>
                <w:sz w:val="24"/>
                <w:szCs w:val="24"/>
                <w:lang w:val="ru-RU"/>
              </w:rPr>
            </w:pPr>
            <w:r w:rsidRPr="00D04C31">
              <w:rPr>
                <w:rFonts w:ascii="Times New Roman" w:eastAsia="Times New Roman" w:hAnsi="Times New Roman"/>
                <w:b/>
                <w:color w:val="FF0000"/>
                <w:sz w:val="24"/>
                <w:szCs w:val="24"/>
                <w:lang w:val="ru-RU"/>
              </w:rPr>
              <w:t>«Знакомство с искусством»</w:t>
            </w:r>
          </w:p>
          <w:p w:rsidR="00306358" w:rsidRPr="00D04C31" w:rsidRDefault="00306358" w:rsidP="00397297">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Музыкальная школа.</w:t>
            </w:r>
          </w:p>
          <w:p w:rsidR="00306358" w:rsidRPr="00D04C31" w:rsidRDefault="00D04C31" w:rsidP="00077EAC">
            <w:pPr>
              <w:ind w:right="911"/>
              <w:contextualSpacing/>
              <w:rPr>
                <w:rFonts w:ascii="Times New Roman" w:eastAsia="Times New Roman" w:hAnsi="Times New Roman"/>
                <w:sz w:val="40"/>
                <w:szCs w:val="40"/>
                <w:lang w:val="ru-RU"/>
              </w:rPr>
            </w:pPr>
            <w:proofErr w:type="spellStart"/>
            <w:r w:rsidRPr="00D04C31">
              <w:rPr>
                <w:b/>
                <w:color w:val="00B0F0"/>
                <w:sz w:val="40"/>
                <w:szCs w:val="40"/>
                <w:lang w:val="ru-RU"/>
              </w:rPr>
              <w:t>КвантоБойня</w:t>
            </w:r>
            <w:proofErr w:type="spellEnd"/>
          </w:p>
          <w:p w:rsidR="00306358" w:rsidRPr="00D04C31" w:rsidRDefault="00306358" w:rsidP="00916684">
            <w:pPr>
              <w:pStyle w:val="Standard"/>
              <w:rPr>
                <w:rFonts w:cs="Times New Roman"/>
              </w:rPr>
            </w:pPr>
            <w:r w:rsidRPr="00D04C31">
              <w:rPr>
                <w:rFonts w:cs="Times New Roman"/>
                <w:b/>
                <w:lang w:val="ru-RU"/>
              </w:rPr>
              <w:t xml:space="preserve">10:00 – 12:00- </w:t>
            </w:r>
          </w:p>
          <w:p w:rsidR="00306358" w:rsidRPr="00D04C31" w:rsidRDefault="00306358" w:rsidP="00916684">
            <w:pPr>
              <w:pStyle w:val="Standard"/>
              <w:rPr>
                <w:rFonts w:cs="Times New Roman"/>
                <w:lang w:val="ru-RU"/>
              </w:rPr>
            </w:pPr>
            <w:r w:rsidRPr="00D04C31">
              <w:rPr>
                <w:rFonts w:cs="Times New Roman"/>
                <w:lang w:val="ru-RU"/>
              </w:rPr>
              <w:t>10:00 – 2 отряда</w:t>
            </w:r>
          </w:p>
          <w:p w:rsidR="00306358" w:rsidRPr="00D04C31" w:rsidRDefault="00306358" w:rsidP="00916684">
            <w:pPr>
              <w:ind w:right="911"/>
              <w:contextualSpacing/>
              <w:rPr>
                <w:rFonts w:ascii="Times New Roman" w:eastAsia="Times New Roman" w:hAnsi="Times New Roman"/>
                <w:sz w:val="24"/>
                <w:szCs w:val="24"/>
                <w:lang w:val="ru-RU"/>
              </w:rPr>
            </w:pPr>
            <w:r w:rsidRPr="00D04C31">
              <w:rPr>
                <w:rFonts w:ascii="Times New Roman" w:hAnsi="Times New Roman"/>
                <w:sz w:val="24"/>
                <w:szCs w:val="24"/>
                <w:lang w:val="ru-RU"/>
              </w:rPr>
              <w:t>11:00 – 3 отряда</w:t>
            </w:r>
          </w:p>
        </w:tc>
        <w:tc>
          <w:tcPr>
            <w:tcW w:w="2022" w:type="dxa"/>
          </w:tcPr>
          <w:p w:rsidR="00306358" w:rsidRDefault="005D3924" w:rsidP="00D04C31">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w:t>
            </w:r>
            <w:r w:rsidR="00D04C31">
              <w:rPr>
                <w:rFonts w:ascii="Times New Roman" w:eastAsia="Times New Roman" w:hAnsi="Times New Roman"/>
                <w:sz w:val="20"/>
                <w:szCs w:val="20"/>
                <w:lang w:val="ru-RU"/>
              </w:rPr>
              <w:t>.</w:t>
            </w:r>
            <w:r w:rsidR="00D04C31">
              <w:rPr>
                <w:rFonts w:ascii="Times New Roman" w:eastAsia="Times New Roman" w:hAnsi="Times New Roman"/>
                <w:sz w:val="20"/>
                <w:szCs w:val="20"/>
                <w:lang w:val="ru-RU"/>
              </w:rPr>
              <w:br/>
            </w:r>
            <w:r w:rsidR="00D04C31">
              <w:rPr>
                <w:rFonts w:ascii="Times New Roman" w:eastAsia="Times New Roman" w:hAnsi="Times New Roman"/>
                <w:sz w:val="20"/>
                <w:szCs w:val="20"/>
                <w:lang w:val="ru-RU"/>
              </w:rPr>
              <w:br/>
            </w:r>
            <w:r w:rsidR="00D04C31">
              <w:rPr>
                <w:rFonts w:ascii="Times New Roman" w:eastAsia="Times New Roman" w:hAnsi="Times New Roman"/>
                <w:sz w:val="20"/>
                <w:szCs w:val="20"/>
                <w:lang w:val="ru-RU"/>
              </w:rPr>
              <w:br/>
            </w:r>
            <w:r w:rsidR="00D04C31">
              <w:rPr>
                <w:rFonts w:ascii="Times New Roman" w:eastAsia="Times New Roman" w:hAnsi="Times New Roman"/>
                <w:sz w:val="20"/>
                <w:szCs w:val="20"/>
                <w:lang w:val="ru-RU"/>
              </w:rPr>
              <w:br/>
            </w:r>
            <w:r w:rsidR="00D04C31">
              <w:rPr>
                <w:rFonts w:ascii="Times New Roman" w:eastAsia="Times New Roman" w:hAnsi="Times New Roman"/>
                <w:sz w:val="20"/>
                <w:szCs w:val="20"/>
                <w:lang w:val="ru-RU"/>
              </w:rPr>
              <w:br/>
            </w:r>
            <w:r w:rsidR="00D04C31">
              <w:rPr>
                <w:rFonts w:ascii="Times New Roman" w:eastAsia="Times New Roman" w:hAnsi="Times New Roman"/>
                <w:sz w:val="20"/>
                <w:szCs w:val="20"/>
                <w:lang w:val="ru-RU"/>
              </w:rPr>
              <w:br/>
            </w: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Pr="004235D0" w:rsidRDefault="00D04C31" w:rsidP="00D04C31">
            <w:pPr>
              <w:tabs>
                <w:tab w:val="left" w:pos="14570"/>
              </w:tabs>
              <w:ind w:right="-108"/>
              <w:rPr>
                <w:rFonts w:ascii="Times New Roman" w:hAnsi="Times New Roman"/>
                <w:bCs/>
                <w:sz w:val="20"/>
                <w:szCs w:val="20"/>
                <w:lang w:val="ru-RU" w:eastAsia="ru-RU"/>
              </w:rPr>
            </w:pPr>
            <w:proofErr w:type="spellStart"/>
            <w:r>
              <w:rPr>
                <w:rFonts w:ascii="Times New Roman" w:eastAsia="Times New Roman" w:hAnsi="Times New Roman"/>
                <w:sz w:val="20"/>
                <w:szCs w:val="20"/>
                <w:lang w:val="ru-RU"/>
              </w:rPr>
              <w:t>Жарикова</w:t>
            </w:r>
            <w:proofErr w:type="spellEnd"/>
            <w:r>
              <w:rPr>
                <w:rFonts w:ascii="Times New Roman" w:eastAsia="Times New Roman" w:hAnsi="Times New Roman"/>
                <w:sz w:val="20"/>
                <w:szCs w:val="20"/>
                <w:lang w:val="ru-RU"/>
              </w:rPr>
              <w:t xml:space="preserve"> А.А.</w:t>
            </w:r>
          </w:p>
        </w:tc>
        <w:tc>
          <w:tcPr>
            <w:tcW w:w="2375" w:type="dxa"/>
          </w:tcPr>
          <w:p w:rsidR="00306358" w:rsidRDefault="00306358" w:rsidP="007757EF">
            <w:pPr>
              <w:ind w:right="911"/>
              <w:contextualSpacing/>
              <w:rPr>
                <w:rFonts w:ascii="Times New Roman" w:eastAsia="Times New Roman" w:hAnsi="Times New Roman"/>
                <w:sz w:val="24"/>
                <w:szCs w:val="24"/>
                <w:lang w:val="ru-RU"/>
              </w:rPr>
            </w:pPr>
            <w:proofErr w:type="gramStart"/>
            <w:r w:rsidRPr="00476BB4">
              <w:rPr>
                <w:rFonts w:ascii="Times New Roman" w:eastAsia="Times New Roman" w:hAnsi="Times New Roman"/>
                <w:sz w:val="24"/>
                <w:szCs w:val="24"/>
                <w:lang w:val="ru-RU"/>
              </w:rPr>
              <w:t>Вт</w:t>
            </w:r>
            <w:proofErr w:type="gramEnd"/>
            <w:r w:rsidRPr="00476BB4">
              <w:rPr>
                <w:rFonts w:ascii="Times New Roman" w:eastAsia="Times New Roman" w:hAnsi="Times New Roman"/>
                <w:sz w:val="24"/>
                <w:szCs w:val="24"/>
                <w:lang w:val="ru-RU"/>
              </w:rPr>
              <w:t>.</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10.00.- 5</w:t>
            </w:r>
            <w:r>
              <w:rPr>
                <w:rFonts w:ascii="Times New Roman" w:eastAsia="Times New Roman" w:hAnsi="Times New Roman"/>
                <w:sz w:val="24"/>
                <w:szCs w:val="24"/>
                <w:lang w:val="ru-RU"/>
              </w:rPr>
              <w:t xml:space="preserve"> отряд</w:t>
            </w:r>
            <w:r>
              <w:rPr>
                <w:rFonts w:ascii="Times New Roman" w:eastAsia="Times New Roman" w:hAnsi="Times New Roman"/>
                <w:sz w:val="24"/>
                <w:szCs w:val="24"/>
                <w:lang w:val="ru-RU"/>
              </w:rPr>
              <w:b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10.00.- 3отр.,</w:t>
            </w:r>
          </w:p>
          <w:p w:rsidR="00306358" w:rsidRPr="00476BB4"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11.00.-4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9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11.06.25</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4C31" w:rsidRDefault="00306358" w:rsidP="00D04C31">
            <w:pPr>
              <w:ind w:right="-4"/>
              <w:contextualSpacing/>
              <w:rPr>
                <w:rFonts w:ascii="Times New Roman" w:eastAsia="Times New Roman" w:hAnsi="Times New Roman"/>
                <w:sz w:val="24"/>
                <w:szCs w:val="24"/>
                <w:lang w:val="ru-RU"/>
              </w:rPr>
            </w:pPr>
            <w:r w:rsidRPr="00D04C31">
              <w:rPr>
                <w:rFonts w:ascii="Times New Roman" w:eastAsia="Times New Roman" w:hAnsi="Times New Roman"/>
                <w:b/>
                <w:color w:val="FF0000"/>
                <w:sz w:val="24"/>
                <w:szCs w:val="24"/>
                <w:lang w:val="ru-RU"/>
              </w:rPr>
              <w:t xml:space="preserve">Тематический день </w:t>
            </w:r>
            <w:r w:rsidRPr="00D04C31">
              <w:rPr>
                <w:rFonts w:ascii="Times New Roman" w:eastAsia="Times New Roman" w:hAnsi="Times New Roman"/>
                <w:b/>
                <w:sz w:val="24"/>
                <w:szCs w:val="24"/>
                <w:lang w:val="ru-RU"/>
              </w:rPr>
              <w:t>(концерт на День России)</w:t>
            </w:r>
            <w:proofErr w:type="gramStart"/>
            <w:r w:rsidRPr="00D04C31">
              <w:rPr>
                <w:rFonts w:ascii="Times New Roman" w:eastAsia="Times New Roman" w:hAnsi="Times New Roman"/>
                <w:b/>
                <w:sz w:val="24"/>
                <w:szCs w:val="24"/>
                <w:lang w:val="ru-RU"/>
              </w:rPr>
              <w:t>«Н</w:t>
            </w:r>
            <w:proofErr w:type="gramEnd"/>
            <w:r w:rsidRPr="00D04C31">
              <w:rPr>
                <w:rFonts w:ascii="Times New Roman" w:eastAsia="Times New Roman" w:hAnsi="Times New Roman"/>
                <w:b/>
                <w:sz w:val="24"/>
                <w:szCs w:val="24"/>
                <w:lang w:val="ru-RU"/>
              </w:rPr>
              <w:t>ациональные и народные танцы и песни ».</w:t>
            </w:r>
            <w:r w:rsidRPr="00D04C31">
              <w:rPr>
                <w:rFonts w:ascii="Times New Roman" w:eastAsia="Times New Roman" w:hAnsi="Times New Roman"/>
                <w:sz w:val="24"/>
                <w:szCs w:val="24"/>
                <w:lang w:val="ru-RU"/>
              </w:rPr>
              <w:t xml:space="preserve"> Торжественно</w:t>
            </w:r>
            <w:r w:rsidR="00D04C31">
              <w:rPr>
                <w:rFonts w:ascii="Times New Roman" w:eastAsia="Times New Roman" w:hAnsi="Times New Roman"/>
                <w:sz w:val="24"/>
                <w:szCs w:val="24"/>
                <w:lang w:val="ru-RU"/>
              </w:rPr>
              <w:t>е открытие ДНЯ РОССИИ.</w:t>
            </w:r>
            <w:r w:rsidR="00D04C31">
              <w:rPr>
                <w:rFonts w:ascii="Times New Roman" w:eastAsia="Times New Roman" w:hAnsi="Times New Roman"/>
                <w:sz w:val="24"/>
                <w:szCs w:val="24"/>
                <w:lang w:val="ru-RU"/>
              </w:rPr>
              <w:br/>
            </w:r>
            <w:r w:rsidR="00D04C31" w:rsidRPr="00D04C31">
              <w:rPr>
                <w:rFonts w:ascii="Times New Roman" w:eastAsia="Times New Roman" w:hAnsi="Times New Roman"/>
                <w:b/>
                <w:sz w:val="24"/>
                <w:szCs w:val="24"/>
                <w:lang w:val="ru-RU"/>
              </w:rPr>
              <w:t>Концерт</w:t>
            </w:r>
            <w:proofErr w:type="gramStart"/>
            <w:r w:rsidR="00D04C31" w:rsidRPr="00D04C31">
              <w:rPr>
                <w:rFonts w:ascii="Times New Roman" w:eastAsia="Times New Roman" w:hAnsi="Times New Roman"/>
                <w:b/>
                <w:sz w:val="24"/>
                <w:szCs w:val="24"/>
                <w:lang w:val="ru-RU"/>
              </w:rPr>
              <w:t xml:space="preserve"> .</w:t>
            </w:r>
            <w:proofErr w:type="gramEnd"/>
            <w:r w:rsidR="00D04C31" w:rsidRPr="00D04C31">
              <w:rPr>
                <w:rFonts w:ascii="Times New Roman" w:eastAsia="Times New Roman" w:hAnsi="Times New Roman"/>
                <w:b/>
                <w:sz w:val="24"/>
                <w:szCs w:val="24"/>
                <w:lang w:val="ru-RU"/>
              </w:rPr>
              <w:t>( ФЛЕШМОБ)</w:t>
            </w:r>
            <w:r w:rsidR="00D04C31">
              <w:rPr>
                <w:rFonts w:ascii="Times New Roman" w:eastAsia="Times New Roman" w:hAnsi="Times New Roman"/>
                <w:b/>
                <w:sz w:val="24"/>
                <w:szCs w:val="24"/>
                <w:lang w:val="ru-RU"/>
              </w:rPr>
              <w:t xml:space="preserve"> «Орлята России»</w:t>
            </w:r>
          </w:p>
          <w:p w:rsidR="00306358" w:rsidRDefault="00306358" w:rsidP="00D04C31">
            <w:pPr>
              <w:ind w:right="-4"/>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br/>
            </w:r>
            <w:r w:rsidRPr="00D04C31">
              <w:rPr>
                <w:rFonts w:ascii="Times New Roman" w:eastAsia="Times New Roman" w:hAnsi="Times New Roman"/>
                <w:b/>
                <w:sz w:val="24"/>
                <w:szCs w:val="24"/>
                <w:u w:val="single"/>
                <w:lang w:val="ru-RU"/>
              </w:rPr>
              <w:t>«Узнаем свою историю»-</w:t>
            </w:r>
            <w:r w:rsidRPr="00D04C31">
              <w:rPr>
                <w:rFonts w:ascii="Times New Roman" w:eastAsia="Times New Roman" w:hAnsi="Times New Roman"/>
                <w:sz w:val="24"/>
                <w:szCs w:val="24"/>
                <w:lang w:val="ru-RU"/>
              </w:rPr>
              <w:t xml:space="preserve"> Дом-музей Ленина </w:t>
            </w:r>
            <w:proofErr w:type="gramStart"/>
            <w:r w:rsidRPr="00D04C31">
              <w:rPr>
                <w:rFonts w:ascii="Times New Roman" w:eastAsia="Times New Roman" w:hAnsi="Times New Roman"/>
                <w:sz w:val="24"/>
                <w:szCs w:val="24"/>
                <w:lang w:val="ru-RU"/>
              </w:rPr>
              <w:t xml:space="preserve">( </w:t>
            </w:r>
            <w:proofErr w:type="gramEnd"/>
            <w:r w:rsidRPr="00D04C31">
              <w:rPr>
                <w:rFonts w:ascii="Times New Roman" w:eastAsia="Times New Roman" w:hAnsi="Times New Roman"/>
                <w:sz w:val="24"/>
                <w:szCs w:val="24"/>
                <w:lang w:val="ru-RU"/>
              </w:rPr>
              <w:t xml:space="preserve">тема: « </w:t>
            </w:r>
            <w:proofErr w:type="gramStart"/>
            <w:r w:rsidRPr="00D04C31">
              <w:rPr>
                <w:rFonts w:ascii="Times New Roman" w:eastAsia="Times New Roman" w:hAnsi="Times New Roman"/>
                <w:sz w:val="24"/>
                <w:szCs w:val="24"/>
                <w:lang w:val="ru-RU"/>
              </w:rPr>
              <w:t>День РФ»)</w:t>
            </w:r>
            <w:proofErr w:type="gramEnd"/>
          </w:p>
          <w:p w:rsidR="00D04C31" w:rsidRPr="00D04C31" w:rsidRDefault="00D04C31" w:rsidP="00D04C31">
            <w:pPr>
              <w:ind w:right="-4"/>
              <w:contextualSpacing/>
              <w:rPr>
                <w:rFonts w:ascii="Times New Roman" w:eastAsia="Times New Roman" w:hAnsi="Times New Roman"/>
                <w:sz w:val="24"/>
                <w:szCs w:val="24"/>
                <w:lang w:val="ru-RU"/>
              </w:rPr>
            </w:pPr>
          </w:p>
          <w:p w:rsidR="00306358" w:rsidRPr="00D04C31" w:rsidRDefault="00306358"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sz w:val="24"/>
                <w:szCs w:val="24"/>
                <w:lang w:val="ru-RU"/>
              </w:rPr>
              <w:t xml:space="preserve">« Наше безопасное лето» </w:t>
            </w:r>
            <w:proofErr w:type="gramStart"/>
            <w:r w:rsidRPr="00D04C31">
              <w:rPr>
                <w:rFonts w:ascii="Times New Roman" w:eastAsia="Times New Roman" w:hAnsi="Times New Roman"/>
                <w:sz w:val="24"/>
                <w:szCs w:val="24"/>
                <w:lang w:val="ru-RU"/>
              </w:rPr>
              <w:t xml:space="preserve">( </w:t>
            </w:r>
            <w:proofErr w:type="gramEnd"/>
            <w:r w:rsidRPr="00D04C31">
              <w:rPr>
                <w:rFonts w:ascii="Times New Roman" w:eastAsia="Times New Roman" w:hAnsi="Times New Roman"/>
                <w:sz w:val="24"/>
                <w:szCs w:val="24"/>
                <w:lang w:val="ru-RU"/>
              </w:rPr>
              <w:t>Безопасные каникулы-игра по станциям)</w:t>
            </w:r>
          </w:p>
          <w:p w:rsidR="00306358" w:rsidRPr="00D04C31" w:rsidRDefault="00306358" w:rsidP="00D04C31">
            <w:pPr>
              <w:ind w:right="911"/>
              <w:contextualSpacing/>
              <w:rPr>
                <w:rFonts w:ascii="Times New Roman" w:eastAsia="Times New Roman" w:hAnsi="Times New Roman"/>
                <w:sz w:val="24"/>
                <w:szCs w:val="24"/>
                <w:lang w:val="ru-RU"/>
              </w:rPr>
            </w:pPr>
            <w:r w:rsidRPr="00D04C31">
              <w:rPr>
                <w:rFonts w:ascii="Times New Roman" w:eastAsia="Times New Roman" w:hAnsi="Times New Roman"/>
                <w:color w:val="FF0000"/>
                <w:sz w:val="24"/>
                <w:szCs w:val="24"/>
                <w:lang w:val="ru-RU"/>
              </w:rPr>
              <w:t>акции «Окна России» подготовительный этап</w:t>
            </w:r>
            <w:r w:rsidR="00D04C31">
              <w:rPr>
                <w:rFonts w:ascii="Times New Roman" w:eastAsia="Times New Roman" w:hAnsi="Times New Roman"/>
                <w:color w:val="FF0000"/>
                <w:sz w:val="24"/>
                <w:szCs w:val="24"/>
                <w:lang w:val="ru-RU"/>
              </w:rPr>
              <w:t>.</w:t>
            </w:r>
          </w:p>
        </w:tc>
        <w:tc>
          <w:tcPr>
            <w:tcW w:w="2022" w:type="dxa"/>
          </w:tcPr>
          <w:p w:rsidR="00306358" w:rsidRPr="00D04C31" w:rsidRDefault="00D04C31" w:rsidP="00D04C31">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t>Воспитатели, вожатые.</w:t>
            </w:r>
          </w:p>
        </w:tc>
        <w:tc>
          <w:tcPr>
            <w:tcW w:w="2375" w:type="dxa"/>
          </w:tcPr>
          <w:p w:rsidR="00306358" w:rsidRDefault="00306358" w:rsidP="007757EF">
            <w:pPr>
              <w:tabs>
                <w:tab w:val="left" w:pos="2159"/>
                <w:tab w:val="left" w:pos="14570"/>
              </w:tabs>
              <w:ind w:right="-143"/>
              <w:rPr>
                <w:rFonts w:ascii="Times New Roman" w:hAnsi="Times New Roman"/>
                <w:bCs/>
                <w:sz w:val="24"/>
                <w:szCs w:val="24"/>
                <w:lang w:val="ru-RU" w:eastAsia="ru-RU"/>
              </w:rPr>
            </w:pPr>
            <w:proofErr w:type="gramStart"/>
            <w:r w:rsidRPr="00476BB4">
              <w:rPr>
                <w:rFonts w:ascii="Times New Roman" w:hAnsi="Times New Roman"/>
                <w:bCs/>
                <w:sz w:val="24"/>
                <w:szCs w:val="24"/>
                <w:lang w:val="ru-RU" w:eastAsia="ru-RU"/>
              </w:rPr>
              <w:t>Ср</w:t>
            </w:r>
            <w:proofErr w:type="gramEnd"/>
            <w:r w:rsidRPr="00476BB4">
              <w:rPr>
                <w:rFonts w:ascii="Times New Roman" w:hAnsi="Times New Roman"/>
                <w:bCs/>
                <w:sz w:val="24"/>
                <w:szCs w:val="24"/>
                <w:lang w:val="ru-RU" w:eastAsia="ru-RU"/>
              </w:rPr>
              <w:t>.</w:t>
            </w:r>
            <w:r>
              <w:rPr>
                <w:rFonts w:ascii="Times New Roman" w:hAnsi="Times New Roman"/>
                <w:bCs/>
                <w:sz w:val="24"/>
                <w:szCs w:val="24"/>
                <w:lang w:val="ru-RU" w:eastAsia="ru-RU"/>
              </w:rPr>
              <w:t xml:space="preserve"> </w:t>
            </w:r>
          </w:p>
          <w:p w:rsidR="00306358"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Pr>
                <w:rFonts w:ascii="Times New Roman" w:hAnsi="Times New Roman"/>
                <w:bCs/>
                <w:sz w:val="24"/>
                <w:szCs w:val="24"/>
                <w:lang w:val="ru-RU" w:eastAsia="ru-RU"/>
              </w:rPr>
              <w:t xml:space="preserve">10.00.-1 </w:t>
            </w:r>
            <w:proofErr w:type="spellStart"/>
            <w:r>
              <w:rPr>
                <w:rFonts w:ascii="Times New Roman" w:hAnsi="Times New Roman"/>
                <w:bCs/>
                <w:sz w:val="24"/>
                <w:szCs w:val="24"/>
                <w:lang w:val="ru-RU" w:eastAsia="ru-RU"/>
              </w:rPr>
              <w:t>отр</w:t>
            </w:r>
            <w:proofErr w:type="spellEnd"/>
            <w:r>
              <w:rPr>
                <w:rFonts w:ascii="Times New Roman" w:hAnsi="Times New Roman"/>
                <w:bCs/>
                <w:sz w:val="24"/>
                <w:szCs w:val="24"/>
                <w:lang w:val="ru-RU" w:eastAsia="ru-RU"/>
              </w:rPr>
              <w:t>.</w:t>
            </w:r>
          </w:p>
          <w:p w:rsidR="00306358" w:rsidRPr="00476BB4"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 xml:space="preserve"> 11.00.-2 отряд</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10 день</w:t>
            </w: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16.06.25</w:t>
            </w:r>
          </w:p>
          <w:p w:rsidR="00306358" w:rsidRPr="00476BB4" w:rsidRDefault="00306358" w:rsidP="00F9403C">
            <w:pPr>
              <w:ind w:right="911"/>
              <w:contextualSpacing/>
              <w:rPr>
                <w:rFonts w:ascii="Times New Roman" w:eastAsia="Times New Roman" w:hAnsi="Times New Roman"/>
                <w:b/>
                <w:sz w:val="24"/>
                <w:szCs w:val="24"/>
                <w:lang w:val="ru-RU"/>
              </w:rPr>
            </w:pP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077EA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Подготовительный этап с 16-21.06.</w:t>
            </w:r>
          </w:p>
          <w:p w:rsidR="00306358" w:rsidRDefault="00306358" w:rsidP="00916684">
            <w:pPr>
              <w:pStyle w:val="Standard"/>
              <w:rPr>
                <w:rFonts w:eastAsia="Times New Roman" w:cs="Times New Roman"/>
                <w:lang w:val="ru-RU"/>
              </w:rPr>
            </w:pPr>
            <w:r w:rsidRPr="00D04C31">
              <w:rPr>
                <w:rFonts w:cs="Times New Roman"/>
                <w:lang w:val="ru-RU"/>
              </w:rPr>
              <w:t>Всероссийская акция «</w:t>
            </w:r>
            <w:r w:rsidRPr="00D04C31">
              <w:rPr>
                <w:rFonts w:cs="Times New Roman"/>
                <w:color w:val="FF0000"/>
                <w:lang w:val="ru-RU"/>
              </w:rPr>
              <w:t>Помним о важном», посвященная Дню памяти и скорби</w:t>
            </w:r>
            <w:r w:rsidRPr="00D04C31">
              <w:rPr>
                <w:rFonts w:eastAsia="Times New Roman" w:cs="Times New Roman"/>
                <w:lang w:val="ru-RU"/>
              </w:rPr>
              <w:t xml:space="preserve"> </w:t>
            </w:r>
            <w:proofErr w:type="gramStart"/>
            <w:r w:rsidRPr="00D04C31">
              <w:rPr>
                <w:rFonts w:eastAsia="Times New Roman" w:cs="Times New Roman"/>
                <w:lang w:val="ru-RU"/>
              </w:rPr>
              <w:t xml:space="preserve">( </w:t>
            </w:r>
            <w:proofErr w:type="gramEnd"/>
            <w:r w:rsidRPr="00D04C31">
              <w:rPr>
                <w:rFonts w:eastAsia="Times New Roman" w:cs="Times New Roman"/>
                <w:lang w:val="ru-RU"/>
              </w:rPr>
              <w:t>встречи с ветеранами, митинги, просмотр фильмов, свеча памяти)</w:t>
            </w:r>
          </w:p>
          <w:p w:rsidR="00D04C31" w:rsidRPr="00D04C31" w:rsidRDefault="00D04C31" w:rsidP="00916684">
            <w:pPr>
              <w:pStyle w:val="Standard"/>
              <w:rPr>
                <w:rFonts w:eastAsia="Times New Roman" w:cs="Times New Roman"/>
                <w:lang w:val="ru-RU"/>
              </w:rPr>
            </w:pPr>
          </w:p>
          <w:p w:rsidR="00D04C31" w:rsidRDefault="00306358" w:rsidP="00C06BA0">
            <w:pPr>
              <w:ind w:right="911"/>
              <w:contextualSpacing/>
              <w:rPr>
                <w:rFonts w:ascii="Times New Roman" w:eastAsia="Times New Roman" w:hAnsi="Times New Roman"/>
                <w:sz w:val="24"/>
                <w:szCs w:val="24"/>
                <w:lang w:val="ru-RU"/>
              </w:rPr>
            </w:pPr>
            <w:r w:rsidRPr="00D04C31">
              <w:rPr>
                <w:rFonts w:ascii="Times New Roman" w:eastAsia="Times New Roman" w:hAnsi="Times New Roman"/>
                <w:b/>
                <w:sz w:val="24"/>
                <w:szCs w:val="24"/>
                <w:u w:val="single"/>
                <w:lang w:val="ru-RU"/>
              </w:rPr>
              <w:t>«Узнаем свою историю»-</w:t>
            </w:r>
            <w:r w:rsidRPr="00D04C31">
              <w:rPr>
                <w:rFonts w:ascii="Times New Roman" w:eastAsia="Times New Roman" w:hAnsi="Times New Roman"/>
                <w:sz w:val="24"/>
                <w:szCs w:val="24"/>
                <w:lang w:val="ru-RU"/>
              </w:rPr>
              <w:t xml:space="preserve"> Дом-музей Ленина-3 отряд </w:t>
            </w:r>
            <w:proofErr w:type="gramStart"/>
            <w:r w:rsidRPr="00D04C31">
              <w:rPr>
                <w:rFonts w:ascii="Times New Roman" w:eastAsia="Times New Roman" w:hAnsi="Times New Roman"/>
                <w:sz w:val="24"/>
                <w:szCs w:val="24"/>
                <w:lang w:val="ru-RU"/>
              </w:rPr>
              <w:t xml:space="preserve">( </w:t>
            </w:r>
            <w:proofErr w:type="gramEnd"/>
            <w:r w:rsidRPr="00D04C31">
              <w:rPr>
                <w:rFonts w:ascii="Times New Roman" w:eastAsia="Times New Roman" w:hAnsi="Times New Roman"/>
                <w:sz w:val="24"/>
                <w:szCs w:val="24"/>
                <w:lang w:val="ru-RU"/>
              </w:rPr>
              <w:t xml:space="preserve">Тема: </w:t>
            </w:r>
            <w:proofErr w:type="gramStart"/>
            <w:r w:rsidRPr="00D04C31">
              <w:rPr>
                <w:rFonts w:ascii="Times New Roman" w:eastAsia="Times New Roman" w:hAnsi="Times New Roman"/>
                <w:sz w:val="24"/>
                <w:szCs w:val="24"/>
                <w:lang w:val="ru-RU"/>
              </w:rPr>
              <w:t>Клады и кладоискатели»)</w:t>
            </w:r>
            <w:proofErr w:type="gramEnd"/>
          </w:p>
          <w:p w:rsidR="00306358" w:rsidRPr="00D04C31" w:rsidRDefault="00306358" w:rsidP="00C06BA0">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br/>
              <w:t>«Кладовая библиотеки» -</w:t>
            </w:r>
            <w:r w:rsidRPr="00D04C31">
              <w:rPr>
                <w:rFonts w:ascii="Times New Roman" w:eastAsia="Times New Roman" w:hAnsi="Times New Roman"/>
                <w:sz w:val="24"/>
                <w:szCs w:val="24"/>
                <w:lang w:val="ru-RU"/>
              </w:rPr>
              <w:lastRenderedPageBreak/>
              <w:t xml:space="preserve">4 </w:t>
            </w:r>
            <w:proofErr w:type="spellStart"/>
            <w:r w:rsidRPr="00D04C31">
              <w:rPr>
                <w:rFonts w:ascii="Times New Roman" w:eastAsia="Times New Roman" w:hAnsi="Times New Roman"/>
                <w:sz w:val="24"/>
                <w:szCs w:val="24"/>
                <w:lang w:val="ru-RU"/>
              </w:rPr>
              <w:t>отр</w:t>
            </w:r>
            <w:proofErr w:type="spellEnd"/>
            <w:proofErr w:type="gramStart"/>
            <w:r w:rsidRPr="00D04C31">
              <w:rPr>
                <w:rFonts w:ascii="Times New Roman" w:eastAsia="Times New Roman" w:hAnsi="Times New Roman"/>
                <w:sz w:val="24"/>
                <w:szCs w:val="24"/>
                <w:lang w:val="ru-RU"/>
              </w:rPr>
              <w:t>.(</w:t>
            </w:r>
            <w:proofErr w:type="gramEnd"/>
            <w:r w:rsidRPr="00D04C31">
              <w:rPr>
                <w:rFonts w:ascii="Times New Roman" w:eastAsia="Times New Roman" w:hAnsi="Times New Roman"/>
                <w:sz w:val="24"/>
                <w:szCs w:val="24"/>
                <w:lang w:val="ru-RU"/>
              </w:rPr>
              <w:t xml:space="preserve"> ул. Спортивная)</w:t>
            </w:r>
          </w:p>
          <w:p w:rsidR="00306358" w:rsidRPr="00D04C31" w:rsidRDefault="00306358" w:rsidP="00916684">
            <w:pPr>
              <w:pStyle w:val="Standard"/>
              <w:rPr>
                <w:rFonts w:cs="Times New Roman"/>
                <w:lang w:val="ru-RU"/>
              </w:rPr>
            </w:pPr>
            <w:r w:rsidRPr="00D04C31">
              <w:rPr>
                <w:rFonts w:eastAsia="Times New Roman" w:cs="Times New Roman"/>
                <w:lang w:val="ru-RU"/>
              </w:rPr>
              <w:br/>
            </w:r>
            <w:r w:rsidRPr="00D04C31">
              <w:rPr>
                <w:rFonts w:eastAsia="Times New Roman" w:cs="Times New Roman"/>
                <w:b/>
                <w:color w:val="FF0000"/>
                <w:lang w:val="ru-RU"/>
              </w:rPr>
              <w:t>ДНИ НАУКИ И ТЕХНИКИ</w:t>
            </w:r>
            <w:r w:rsidRPr="00D04C31">
              <w:rPr>
                <w:rFonts w:eastAsia="Times New Roman" w:cs="Times New Roman"/>
                <w:lang w:val="ru-RU"/>
              </w:rPr>
              <w:br/>
            </w:r>
            <w:r w:rsidRPr="00D04C31">
              <w:rPr>
                <w:rFonts w:cs="Times New Roman"/>
                <w:b/>
                <w:lang w:val="ru-RU"/>
              </w:rPr>
              <w:t>10:00-</w:t>
            </w:r>
            <w:r w:rsidRPr="00D04C31">
              <w:rPr>
                <w:rFonts w:cs="Times New Roman"/>
              </w:rPr>
              <w:t xml:space="preserve"> </w:t>
            </w:r>
            <w:r w:rsidRPr="00D04C31">
              <w:rPr>
                <w:rFonts w:cs="Times New Roman"/>
                <w:lang w:val="ru-RU"/>
              </w:rPr>
              <w:t>Увлекательная Биология -1 отряд</w:t>
            </w:r>
          </w:p>
          <w:p w:rsidR="00306358" w:rsidRPr="00D04C31" w:rsidRDefault="00306358" w:rsidP="00916684">
            <w:pPr>
              <w:pStyle w:val="Standard"/>
              <w:rPr>
                <w:rFonts w:cs="Times New Roman"/>
                <w:lang w:val="ru-RU"/>
              </w:rPr>
            </w:pPr>
            <w:r w:rsidRPr="00D04C31">
              <w:rPr>
                <w:rFonts w:cs="Times New Roman"/>
                <w:lang w:val="ru-RU"/>
              </w:rPr>
              <w:t xml:space="preserve">            Увлекательная Химия- 2 отряд </w:t>
            </w:r>
          </w:p>
          <w:p w:rsidR="00306358" w:rsidRPr="00D04C31" w:rsidRDefault="00306358" w:rsidP="00077EAC">
            <w:pPr>
              <w:ind w:right="911"/>
              <w:contextualSpacing/>
              <w:rPr>
                <w:rFonts w:ascii="Times New Roman" w:eastAsia="Times New Roman" w:hAnsi="Times New Roman"/>
                <w:sz w:val="24"/>
                <w:szCs w:val="24"/>
                <w:lang w:val="ru-RU"/>
              </w:rPr>
            </w:pPr>
          </w:p>
          <w:p w:rsidR="00306358" w:rsidRPr="00D04C31" w:rsidRDefault="00306358" w:rsidP="00F9403C">
            <w:pPr>
              <w:ind w:right="911"/>
              <w:contextualSpacing/>
              <w:rPr>
                <w:rFonts w:ascii="Times New Roman" w:eastAsia="Times New Roman" w:hAnsi="Times New Roman"/>
                <w:sz w:val="24"/>
                <w:szCs w:val="24"/>
                <w:lang w:val="ru-RU"/>
              </w:rPr>
            </w:pPr>
          </w:p>
        </w:tc>
        <w:tc>
          <w:tcPr>
            <w:tcW w:w="2022" w:type="dxa"/>
          </w:tcPr>
          <w:p w:rsidR="00306358" w:rsidRDefault="00306358" w:rsidP="00F9403C">
            <w:pPr>
              <w:tabs>
                <w:tab w:val="left" w:pos="14570"/>
              </w:tabs>
              <w:ind w:right="1070"/>
              <w:rPr>
                <w:rFonts w:ascii="Times New Roman" w:hAnsi="Times New Roman"/>
                <w:bCs/>
                <w:sz w:val="20"/>
                <w:szCs w:val="20"/>
                <w:lang w:val="ru-RU" w:eastAsia="ru-RU"/>
              </w:rPr>
            </w:pPr>
          </w:p>
          <w:p w:rsidR="00D04C31" w:rsidRDefault="00D04C31" w:rsidP="00D04C31">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w:t>
            </w: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Новикова Ю.А.</w:t>
            </w: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roofErr w:type="spellStart"/>
            <w:r>
              <w:rPr>
                <w:rFonts w:ascii="Times New Roman" w:eastAsia="Times New Roman" w:hAnsi="Times New Roman"/>
                <w:sz w:val="20"/>
                <w:szCs w:val="20"/>
                <w:lang w:val="ru-RU"/>
              </w:rPr>
              <w:t>Пермякова</w:t>
            </w:r>
            <w:proofErr w:type="spellEnd"/>
            <w:r>
              <w:rPr>
                <w:rFonts w:ascii="Times New Roman" w:eastAsia="Times New Roman" w:hAnsi="Times New Roman"/>
                <w:sz w:val="20"/>
                <w:szCs w:val="20"/>
                <w:lang w:val="ru-RU"/>
              </w:rPr>
              <w:t xml:space="preserve"> В.А.</w:t>
            </w:r>
            <w:r>
              <w:rPr>
                <w:rFonts w:ascii="Times New Roman" w:eastAsia="Times New Roman" w:hAnsi="Times New Roman"/>
                <w:sz w:val="20"/>
                <w:szCs w:val="20"/>
                <w:lang w:val="ru-RU"/>
              </w:rPr>
              <w:br/>
            </w:r>
          </w:p>
          <w:p w:rsidR="00D04C31" w:rsidRPr="004235D0" w:rsidRDefault="00D04C31" w:rsidP="00D04C31">
            <w:pPr>
              <w:pStyle w:val="Standard"/>
              <w:ind w:left="-71"/>
              <w:rPr>
                <w:bCs/>
                <w:sz w:val="20"/>
                <w:szCs w:val="20"/>
                <w:lang w:val="ru-RU" w:eastAsia="ru-RU"/>
              </w:rPr>
            </w:pPr>
            <w:r w:rsidRPr="00D04C31">
              <w:rPr>
                <w:rFonts w:cs="Times New Roman"/>
                <w:sz w:val="18"/>
                <w:szCs w:val="18"/>
                <w:lang w:val="ru-RU"/>
              </w:rPr>
              <w:t xml:space="preserve">Продолжительность каждого </w:t>
            </w:r>
            <w:r w:rsidRPr="00D04C31">
              <w:rPr>
                <w:rFonts w:cs="Times New Roman"/>
                <w:i/>
                <w:sz w:val="18"/>
                <w:szCs w:val="18"/>
                <w:lang w:val="ru-RU"/>
              </w:rPr>
              <w:t>мероприятия 20-30 минут</w:t>
            </w:r>
          </w:p>
        </w:tc>
        <w:tc>
          <w:tcPr>
            <w:tcW w:w="2375" w:type="dxa"/>
          </w:tcPr>
          <w:p w:rsidR="00306358" w:rsidRDefault="00306358" w:rsidP="007757EF">
            <w:pPr>
              <w:tabs>
                <w:tab w:val="left" w:pos="2159"/>
              </w:tabs>
              <w:ind w:right="-1"/>
              <w:contextualSpacing/>
              <w:rPr>
                <w:rFonts w:ascii="Times New Roman" w:eastAsia="Times New Roman" w:hAnsi="Times New Roman"/>
                <w:sz w:val="24"/>
                <w:szCs w:val="24"/>
                <w:lang w:val="ru-RU"/>
              </w:rPr>
            </w:pPr>
            <w:r w:rsidRPr="00476BB4">
              <w:rPr>
                <w:rFonts w:ascii="Times New Roman" w:eastAsia="Times New Roman" w:hAnsi="Times New Roman"/>
                <w:sz w:val="24"/>
                <w:szCs w:val="24"/>
                <w:lang w:val="ru-RU"/>
              </w:rPr>
              <w:lastRenderedPageBreak/>
              <w:t>Пн.</w:t>
            </w:r>
            <w:r>
              <w:rPr>
                <w:rFonts w:ascii="Times New Roman" w:eastAsia="Times New Roman" w:hAnsi="Times New Roman"/>
                <w:sz w:val="24"/>
                <w:szCs w:val="24"/>
                <w:lang w:val="ru-RU"/>
              </w:rPr>
              <w:b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10.00.-3отр.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11.00- 4 отряд</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Pr="00476BB4"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10.00-5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lastRenderedPageBreak/>
              <w:t>11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17.06.25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F9403C">
            <w:pPr>
              <w:ind w:right="911"/>
              <w:contextualSpacing/>
              <w:rPr>
                <w:rFonts w:ascii="Times New Roman" w:eastAsia="Times New Roman" w:hAnsi="Times New Roman"/>
                <w:b/>
                <w:color w:val="FF0000"/>
                <w:sz w:val="24"/>
                <w:szCs w:val="24"/>
                <w:lang w:val="ru-RU"/>
              </w:rPr>
            </w:pPr>
            <w:r w:rsidRPr="00D04C31">
              <w:rPr>
                <w:rFonts w:ascii="Times New Roman" w:eastAsia="Times New Roman" w:hAnsi="Times New Roman"/>
                <w:b/>
                <w:color w:val="FF0000"/>
                <w:sz w:val="24"/>
                <w:szCs w:val="24"/>
                <w:lang w:val="ru-RU"/>
              </w:rPr>
              <w:t>Тематический день «Великие изобретения и открытия».</w:t>
            </w:r>
          </w:p>
          <w:p w:rsidR="00306358" w:rsidRPr="00D04C31" w:rsidRDefault="00306358" w:rsidP="00916684">
            <w:pPr>
              <w:pStyle w:val="Standard"/>
              <w:rPr>
                <w:rFonts w:cs="Times New Roman"/>
                <w:lang w:val="ru-RU"/>
              </w:rPr>
            </w:pPr>
            <w:r w:rsidRPr="00D04C31">
              <w:rPr>
                <w:rFonts w:cs="Times New Roman"/>
                <w:lang w:val="ru-RU"/>
              </w:rPr>
              <w:t xml:space="preserve">Увлекательная Химия -3 </w:t>
            </w:r>
            <w:proofErr w:type="spellStart"/>
            <w:r w:rsidRPr="00D04C31">
              <w:rPr>
                <w:rFonts w:cs="Times New Roman"/>
                <w:lang w:val="ru-RU"/>
              </w:rPr>
              <w:t>отр</w:t>
            </w:r>
            <w:proofErr w:type="spellEnd"/>
            <w:r w:rsidRPr="00D04C31">
              <w:rPr>
                <w:rFonts w:cs="Times New Roman"/>
                <w:lang w:val="ru-RU"/>
              </w:rPr>
              <w:t>.</w:t>
            </w:r>
          </w:p>
          <w:p w:rsidR="00306358" w:rsidRPr="00D04C31" w:rsidRDefault="00306358" w:rsidP="00916684">
            <w:pPr>
              <w:pStyle w:val="Standard"/>
              <w:rPr>
                <w:rFonts w:cs="Times New Roman"/>
                <w:lang w:val="ru-RU"/>
              </w:rPr>
            </w:pPr>
            <w:r w:rsidRPr="00D04C31">
              <w:rPr>
                <w:rFonts w:cs="Times New Roman"/>
                <w:lang w:val="ru-RU"/>
              </w:rPr>
              <w:t xml:space="preserve">Увлекательная Биология -4 </w:t>
            </w:r>
            <w:proofErr w:type="spellStart"/>
            <w:r w:rsidRPr="00D04C31">
              <w:rPr>
                <w:rFonts w:cs="Times New Roman"/>
                <w:lang w:val="ru-RU"/>
              </w:rPr>
              <w:t>отр</w:t>
            </w:r>
            <w:proofErr w:type="spellEnd"/>
            <w:r w:rsidRPr="00D04C31">
              <w:rPr>
                <w:rFonts w:cs="Times New Roman"/>
                <w:lang w:val="ru-RU"/>
              </w:rPr>
              <w:t>.</w:t>
            </w:r>
          </w:p>
          <w:p w:rsidR="00306358" w:rsidRPr="00D04C31" w:rsidRDefault="00306358" w:rsidP="00916684">
            <w:pPr>
              <w:pStyle w:val="Standard"/>
              <w:rPr>
                <w:rFonts w:cs="Times New Roman"/>
                <w:lang w:val="ru-RU"/>
              </w:rPr>
            </w:pPr>
            <w:r w:rsidRPr="00D04C31">
              <w:rPr>
                <w:rFonts w:cs="Times New Roman"/>
                <w:lang w:val="ru-RU"/>
              </w:rPr>
              <w:t xml:space="preserve">Занимательная Физика.-5 </w:t>
            </w:r>
            <w:proofErr w:type="spellStart"/>
            <w:r w:rsidRPr="00D04C31">
              <w:rPr>
                <w:rFonts w:cs="Times New Roman"/>
                <w:lang w:val="ru-RU"/>
              </w:rPr>
              <w:t>отр</w:t>
            </w:r>
            <w:proofErr w:type="spellEnd"/>
            <w:r w:rsidRPr="00D04C31">
              <w:rPr>
                <w:rFonts w:cs="Times New Roman"/>
                <w:lang w:val="ru-RU"/>
              </w:rPr>
              <w:t>.</w:t>
            </w:r>
          </w:p>
          <w:p w:rsidR="00306358" w:rsidRPr="00D04C31" w:rsidRDefault="00306358" w:rsidP="00951717">
            <w:pPr>
              <w:jc w:val="center"/>
              <w:rPr>
                <w:rFonts w:ascii="Times New Roman" w:hAnsi="Times New Roman"/>
                <w:b/>
                <w:bCs/>
                <w:color w:val="7030A0"/>
                <w:lang w:val="ru-RU"/>
              </w:rPr>
            </w:pPr>
            <w:r w:rsidRPr="00D04C31">
              <w:rPr>
                <w:rFonts w:ascii="Times New Roman" w:hAnsi="Times New Roman"/>
                <w:b/>
                <w:bCs/>
                <w:color w:val="7030A0"/>
                <w:lang w:val="ru-RU"/>
              </w:rPr>
              <w:t>«Летняя Спартакиада  среди воспитанников</w:t>
            </w:r>
          </w:p>
          <w:p w:rsidR="00306358" w:rsidRPr="00D04C31" w:rsidRDefault="00306358" w:rsidP="00951717">
            <w:pPr>
              <w:jc w:val="center"/>
              <w:rPr>
                <w:rFonts w:ascii="Times New Roman" w:hAnsi="Times New Roman"/>
                <w:b/>
                <w:color w:val="7030A0"/>
                <w:lang w:val="ru-RU"/>
              </w:rPr>
            </w:pPr>
            <w:r w:rsidRPr="00D04C31">
              <w:rPr>
                <w:rFonts w:ascii="Times New Roman" w:hAnsi="Times New Roman"/>
                <w:b/>
                <w:color w:val="7030A0"/>
                <w:lang w:val="ru-RU"/>
              </w:rPr>
              <w:t xml:space="preserve">детских оздоровительных  лагерей с дневным пребыванием в г. Выборге» </w:t>
            </w:r>
          </w:p>
          <w:p w:rsidR="00306358" w:rsidRPr="00D04C31" w:rsidRDefault="00306358" w:rsidP="00916684">
            <w:pPr>
              <w:pStyle w:val="Standard"/>
              <w:rPr>
                <w:rFonts w:eastAsia="Times New Roman" w:cs="Times New Roman"/>
                <w:lang w:val="ru-RU"/>
              </w:rPr>
            </w:pPr>
          </w:p>
        </w:tc>
        <w:tc>
          <w:tcPr>
            <w:tcW w:w="2022" w:type="dxa"/>
          </w:tcPr>
          <w:p w:rsidR="00306358" w:rsidRDefault="00D04C31" w:rsidP="00D04C31">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w:t>
            </w: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
          <w:p w:rsidR="00D04C31" w:rsidRPr="004235D0" w:rsidRDefault="00D04C31" w:rsidP="00D04C31">
            <w:pPr>
              <w:tabs>
                <w:tab w:val="left" w:pos="14570"/>
              </w:tabs>
              <w:ind w:right="-108"/>
              <w:rPr>
                <w:rFonts w:ascii="Times New Roman" w:hAnsi="Times New Roman"/>
                <w:bCs/>
                <w:sz w:val="20"/>
                <w:szCs w:val="20"/>
                <w:lang w:val="ru-RU" w:eastAsia="ru-RU"/>
              </w:rPr>
            </w:pPr>
            <w:proofErr w:type="spellStart"/>
            <w:r>
              <w:rPr>
                <w:rFonts w:ascii="Times New Roman" w:eastAsia="Times New Roman" w:hAnsi="Times New Roman"/>
                <w:sz w:val="20"/>
                <w:szCs w:val="20"/>
                <w:lang w:val="ru-RU"/>
              </w:rPr>
              <w:t>Пермякова</w:t>
            </w:r>
            <w:proofErr w:type="spellEnd"/>
            <w:r>
              <w:rPr>
                <w:rFonts w:ascii="Times New Roman" w:eastAsia="Times New Roman" w:hAnsi="Times New Roman"/>
                <w:sz w:val="20"/>
                <w:szCs w:val="20"/>
                <w:lang w:val="ru-RU"/>
              </w:rPr>
              <w:t xml:space="preserve"> В.А.</w:t>
            </w:r>
            <w:r>
              <w:rPr>
                <w:rFonts w:ascii="Times New Roman" w:eastAsia="Times New Roman" w:hAnsi="Times New Roman"/>
                <w:sz w:val="20"/>
                <w:szCs w:val="20"/>
                <w:lang w:val="ru-RU"/>
              </w:rPr>
              <w:br/>
              <w:t>Новикова Ю.А.</w:t>
            </w:r>
            <w:r>
              <w:rPr>
                <w:rFonts w:ascii="Times New Roman" w:eastAsia="Times New Roman" w:hAnsi="Times New Roman"/>
                <w:sz w:val="20"/>
                <w:szCs w:val="20"/>
                <w:lang w:val="ru-RU"/>
              </w:rPr>
              <w:br/>
              <w:t>_____________</w:t>
            </w:r>
            <w:r>
              <w:rPr>
                <w:rFonts w:ascii="Times New Roman" w:eastAsia="Times New Roman" w:hAnsi="Times New Roman"/>
                <w:sz w:val="20"/>
                <w:szCs w:val="20"/>
                <w:lang w:val="ru-RU"/>
              </w:rPr>
              <w:br/>
            </w:r>
            <w:proofErr w:type="spellStart"/>
            <w:r>
              <w:rPr>
                <w:rFonts w:ascii="Times New Roman" w:eastAsia="Times New Roman" w:hAnsi="Times New Roman"/>
                <w:sz w:val="20"/>
                <w:szCs w:val="20"/>
                <w:lang w:val="ru-RU"/>
              </w:rPr>
              <w:t>Гаврильчук</w:t>
            </w:r>
            <w:proofErr w:type="spellEnd"/>
            <w:r>
              <w:rPr>
                <w:rFonts w:ascii="Times New Roman" w:eastAsia="Times New Roman" w:hAnsi="Times New Roman"/>
                <w:sz w:val="20"/>
                <w:szCs w:val="20"/>
                <w:lang w:val="ru-RU"/>
              </w:rPr>
              <w:t xml:space="preserve"> П.А.</w:t>
            </w:r>
          </w:p>
        </w:tc>
        <w:tc>
          <w:tcPr>
            <w:tcW w:w="2375" w:type="dxa"/>
          </w:tcPr>
          <w:p w:rsidR="00306358" w:rsidRDefault="00306358" w:rsidP="007757EF">
            <w:pPr>
              <w:ind w:right="911"/>
              <w:contextualSpacing/>
              <w:rPr>
                <w:rFonts w:ascii="Times New Roman" w:eastAsia="Times New Roman" w:hAnsi="Times New Roman"/>
                <w:sz w:val="24"/>
                <w:szCs w:val="24"/>
                <w:lang w:val="ru-RU"/>
              </w:rPr>
            </w:pPr>
            <w:proofErr w:type="gramStart"/>
            <w:r w:rsidRPr="00476BB4">
              <w:rPr>
                <w:rFonts w:ascii="Times New Roman" w:eastAsia="Times New Roman" w:hAnsi="Times New Roman"/>
                <w:sz w:val="24"/>
                <w:szCs w:val="24"/>
                <w:lang w:val="ru-RU"/>
              </w:rPr>
              <w:t>Вт</w:t>
            </w:r>
            <w:proofErr w:type="gramEnd"/>
            <w:r w:rsidRPr="00476BB4">
              <w:rPr>
                <w:rFonts w:ascii="Times New Roman" w:eastAsia="Times New Roman" w:hAnsi="Times New Roman"/>
                <w:sz w:val="24"/>
                <w:szCs w:val="24"/>
                <w:lang w:val="ru-RU"/>
              </w:rPr>
              <w:t>.</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10.00.- 5</w:t>
            </w:r>
            <w:r>
              <w:rPr>
                <w:rFonts w:ascii="Times New Roman" w:eastAsia="Times New Roman" w:hAnsi="Times New Roman"/>
                <w:sz w:val="24"/>
                <w:szCs w:val="24"/>
                <w:lang w:val="ru-RU"/>
              </w:rPr>
              <w:t xml:space="preserve"> отряд</w:t>
            </w:r>
            <w:r>
              <w:rPr>
                <w:rFonts w:ascii="Times New Roman" w:eastAsia="Times New Roman" w:hAnsi="Times New Roman"/>
                <w:sz w:val="24"/>
                <w:szCs w:val="24"/>
                <w:lang w:val="ru-RU"/>
              </w:rPr>
              <w:b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10.00.- 3отр.,</w:t>
            </w:r>
          </w:p>
          <w:p w:rsidR="00306358" w:rsidRPr="00476BB4"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11.00.-4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12 </w:t>
            </w:r>
            <w:proofErr w:type="spellStart"/>
            <w:r w:rsidRPr="00476BB4">
              <w:rPr>
                <w:rFonts w:ascii="Times New Roman" w:eastAsia="Times New Roman" w:hAnsi="Times New Roman"/>
                <w:b/>
                <w:sz w:val="24"/>
                <w:szCs w:val="24"/>
              </w:rPr>
              <w:t>день</w:t>
            </w:r>
            <w:proofErr w:type="spellEnd"/>
          </w:p>
          <w:p w:rsidR="00306358" w:rsidRPr="00476BB4" w:rsidRDefault="00306358" w:rsidP="00F9403C">
            <w:pPr>
              <w:ind w:right="911"/>
              <w:contextualSpacing/>
              <w:rPr>
                <w:rFonts w:ascii="Times New Roman" w:eastAsia="Times New Roman" w:hAnsi="Times New Roman"/>
                <w:b/>
                <w:sz w:val="24"/>
                <w:szCs w:val="24"/>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18.06.25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397297">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color w:val="C00000"/>
                <w:sz w:val="24"/>
                <w:szCs w:val="24"/>
                <w:lang w:val="ru-RU"/>
              </w:rPr>
              <w:t>« Узнаем все новое»</w:t>
            </w:r>
          </w:p>
          <w:p w:rsidR="00306358" w:rsidRPr="00D04C31" w:rsidRDefault="00306358" w:rsidP="00397297">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Занимательная Физика -1 отряд</w:t>
            </w:r>
            <w:r w:rsidRPr="00D04C31">
              <w:rPr>
                <w:rFonts w:ascii="Times New Roman" w:eastAsia="Times New Roman" w:hAnsi="Times New Roman"/>
                <w:b/>
                <w:sz w:val="24"/>
                <w:szCs w:val="24"/>
                <w:lang w:val="ru-RU"/>
              </w:rPr>
              <w:br/>
              <w:t>Мастер-класс «Фото-Видео» -2 отряд</w:t>
            </w:r>
          </w:p>
          <w:p w:rsidR="00306358" w:rsidRPr="00D04C31" w:rsidRDefault="00306358" w:rsidP="00397297">
            <w:pPr>
              <w:ind w:right="911"/>
              <w:contextualSpacing/>
              <w:rPr>
                <w:rFonts w:ascii="Times New Roman" w:eastAsia="Times New Roman" w:hAnsi="Times New Roman"/>
                <w:b/>
                <w:sz w:val="24"/>
                <w:szCs w:val="24"/>
                <w:lang w:val="ru-RU"/>
              </w:rPr>
            </w:pPr>
          </w:p>
          <w:p w:rsidR="00306358" w:rsidRPr="00D04C31" w:rsidRDefault="00306358" w:rsidP="00397297">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color w:val="FFC000"/>
                <w:sz w:val="24"/>
                <w:szCs w:val="24"/>
                <w:lang w:val="ru-RU"/>
              </w:rPr>
              <w:t>Театр в нашей жизни.</w:t>
            </w:r>
            <w:r w:rsidR="00D04C31">
              <w:rPr>
                <w:rFonts w:ascii="Times New Roman" w:eastAsia="Times New Roman" w:hAnsi="Times New Roman"/>
                <w:b/>
                <w:sz w:val="24"/>
                <w:szCs w:val="24"/>
                <w:lang w:val="ru-RU"/>
              </w:rPr>
              <w:br/>
            </w:r>
          </w:p>
        </w:tc>
        <w:tc>
          <w:tcPr>
            <w:tcW w:w="2022" w:type="dxa"/>
          </w:tcPr>
          <w:p w:rsidR="00306358" w:rsidRDefault="00D04C31" w:rsidP="00D04C31">
            <w:pPr>
              <w:tabs>
                <w:tab w:val="left" w:pos="1806"/>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w:t>
            </w:r>
            <w:r>
              <w:rPr>
                <w:rFonts w:ascii="Times New Roman" w:eastAsia="Times New Roman" w:hAnsi="Times New Roman"/>
                <w:sz w:val="20"/>
                <w:szCs w:val="20"/>
                <w:lang w:val="ru-RU"/>
              </w:rPr>
              <w:br/>
              <w:t>___________</w:t>
            </w:r>
            <w:r>
              <w:rPr>
                <w:rFonts w:ascii="Times New Roman" w:eastAsia="Times New Roman" w:hAnsi="Times New Roman"/>
                <w:sz w:val="20"/>
                <w:szCs w:val="20"/>
                <w:lang w:val="ru-RU"/>
              </w:rPr>
              <w:br/>
            </w:r>
          </w:p>
          <w:p w:rsidR="00D04C31" w:rsidRPr="004235D0" w:rsidRDefault="00D04C31" w:rsidP="00D04C31">
            <w:pPr>
              <w:tabs>
                <w:tab w:val="left" w:pos="1806"/>
                <w:tab w:val="left" w:pos="14570"/>
              </w:tabs>
              <w:ind w:right="-108"/>
              <w:rPr>
                <w:rFonts w:ascii="Times New Roman" w:hAnsi="Times New Roman"/>
                <w:bCs/>
                <w:sz w:val="20"/>
                <w:szCs w:val="20"/>
                <w:lang w:val="ru-RU" w:eastAsia="ru-RU"/>
              </w:rPr>
            </w:pPr>
            <w:proofErr w:type="spellStart"/>
            <w:r>
              <w:rPr>
                <w:rFonts w:ascii="Times New Roman" w:eastAsia="Times New Roman" w:hAnsi="Times New Roman"/>
                <w:sz w:val="20"/>
                <w:szCs w:val="20"/>
                <w:lang w:val="ru-RU"/>
              </w:rPr>
              <w:t>Штрахов</w:t>
            </w:r>
            <w:proofErr w:type="spellEnd"/>
            <w:r>
              <w:rPr>
                <w:rFonts w:ascii="Times New Roman" w:eastAsia="Times New Roman" w:hAnsi="Times New Roman"/>
                <w:sz w:val="20"/>
                <w:szCs w:val="20"/>
                <w:lang w:val="ru-RU"/>
              </w:rPr>
              <w:t xml:space="preserve"> А.Н.</w:t>
            </w:r>
          </w:p>
        </w:tc>
        <w:tc>
          <w:tcPr>
            <w:tcW w:w="2375" w:type="dxa"/>
          </w:tcPr>
          <w:p w:rsidR="00306358" w:rsidRDefault="00306358" w:rsidP="007757EF">
            <w:pPr>
              <w:tabs>
                <w:tab w:val="left" w:pos="2159"/>
                <w:tab w:val="left" w:pos="14570"/>
              </w:tabs>
              <w:ind w:right="-143"/>
              <w:rPr>
                <w:rFonts w:ascii="Times New Roman" w:hAnsi="Times New Roman"/>
                <w:bCs/>
                <w:sz w:val="24"/>
                <w:szCs w:val="24"/>
                <w:lang w:val="ru-RU" w:eastAsia="ru-RU"/>
              </w:rPr>
            </w:pPr>
            <w:proofErr w:type="gramStart"/>
            <w:r w:rsidRPr="00476BB4">
              <w:rPr>
                <w:rFonts w:ascii="Times New Roman" w:hAnsi="Times New Roman"/>
                <w:bCs/>
                <w:sz w:val="24"/>
                <w:szCs w:val="24"/>
                <w:lang w:val="ru-RU" w:eastAsia="ru-RU"/>
              </w:rPr>
              <w:t>Ср</w:t>
            </w:r>
            <w:proofErr w:type="gramEnd"/>
            <w:r w:rsidRPr="00476BB4">
              <w:rPr>
                <w:rFonts w:ascii="Times New Roman" w:hAnsi="Times New Roman"/>
                <w:bCs/>
                <w:sz w:val="24"/>
                <w:szCs w:val="24"/>
                <w:lang w:val="ru-RU" w:eastAsia="ru-RU"/>
              </w:rPr>
              <w:t>.</w:t>
            </w:r>
            <w:r>
              <w:rPr>
                <w:rFonts w:ascii="Times New Roman" w:hAnsi="Times New Roman"/>
                <w:bCs/>
                <w:sz w:val="24"/>
                <w:szCs w:val="24"/>
                <w:lang w:val="ru-RU" w:eastAsia="ru-RU"/>
              </w:rPr>
              <w:t xml:space="preserve"> </w:t>
            </w:r>
          </w:p>
          <w:p w:rsidR="00306358"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Pr>
                <w:rFonts w:ascii="Times New Roman" w:hAnsi="Times New Roman"/>
                <w:bCs/>
                <w:sz w:val="24"/>
                <w:szCs w:val="24"/>
                <w:lang w:val="ru-RU" w:eastAsia="ru-RU"/>
              </w:rPr>
              <w:t xml:space="preserve">10.00.-1 </w:t>
            </w:r>
            <w:proofErr w:type="spellStart"/>
            <w:r>
              <w:rPr>
                <w:rFonts w:ascii="Times New Roman" w:hAnsi="Times New Roman"/>
                <w:bCs/>
                <w:sz w:val="24"/>
                <w:szCs w:val="24"/>
                <w:lang w:val="ru-RU" w:eastAsia="ru-RU"/>
              </w:rPr>
              <w:t>отр</w:t>
            </w:r>
            <w:proofErr w:type="spellEnd"/>
            <w:r>
              <w:rPr>
                <w:rFonts w:ascii="Times New Roman" w:hAnsi="Times New Roman"/>
                <w:bCs/>
                <w:sz w:val="24"/>
                <w:szCs w:val="24"/>
                <w:lang w:val="ru-RU" w:eastAsia="ru-RU"/>
              </w:rPr>
              <w:t>.</w:t>
            </w:r>
          </w:p>
          <w:p w:rsidR="00306358" w:rsidRPr="00476BB4"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 xml:space="preserve"> 11.00.-2 отряд</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13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19.06.25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951717">
            <w:pPr>
              <w:jc w:val="center"/>
              <w:rPr>
                <w:rFonts w:ascii="Times New Roman" w:hAnsi="Times New Roman"/>
                <w:b/>
                <w:bCs/>
                <w:color w:val="7030A0"/>
                <w:lang w:val="ru-RU"/>
              </w:rPr>
            </w:pPr>
            <w:r w:rsidRPr="00D04C31">
              <w:rPr>
                <w:rFonts w:ascii="Times New Roman" w:hAnsi="Times New Roman"/>
                <w:b/>
                <w:bCs/>
                <w:color w:val="7030A0"/>
                <w:lang w:val="ru-RU"/>
              </w:rPr>
              <w:t>«Летняя Спартакиада  среди воспитанников</w:t>
            </w:r>
          </w:p>
          <w:p w:rsidR="00306358" w:rsidRPr="00D04C31" w:rsidRDefault="00306358" w:rsidP="00951717">
            <w:pPr>
              <w:jc w:val="center"/>
              <w:rPr>
                <w:rFonts w:ascii="Times New Roman" w:hAnsi="Times New Roman"/>
                <w:b/>
                <w:color w:val="7030A0"/>
                <w:lang w:val="ru-RU"/>
              </w:rPr>
            </w:pPr>
            <w:r w:rsidRPr="00D04C31">
              <w:rPr>
                <w:rFonts w:ascii="Times New Roman" w:hAnsi="Times New Roman"/>
                <w:b/>
                <w:color w:val="7030A0"/>
                <w:lang w:val="ru-RU"/>
              </w:rPr>
              <w:t xml:space="preserve">детских оздоровительных  лагерей с дневным пребыванием в г. Выборге» </w:t>
            </w:r>
          </w:p>
          <w:p w:rsidR="00306358" w:rsidRPr="00D04C31" w:rsidRDefault="00306358" w:rsidP="00397297">
            <w:pPr>
              <w:pStyle w:val="Standard"/>
              <w:rPr>
                <w:rFonts w:cs="Times New Roman"/>
                <w:lang w:val="ru-RU"/>
              </w:rPr>
            </w:pPr>
          </w:p>
          <w:p w:rsidR="00306358" w:rsidRPr="00D04C31" w:rsidRDefault="00306358" w:rsidP="00397297">
            <w:pPr>
              <w:pStyle w:val="Standard"/>
              <w:rPr>
                <w:rFonts w:cs="Times New Roman"/>
                <w:lang w:val="ru-RU"/>
              </w:rPr>
            </w:pPr>
            <w:r w:rsidRPr="00D04C31">
              <w:rPr>
                <w:rFonts w:cs="Times New Roman"/>
                <w:lang w:val="ru-RU"/>
              </w:rPr>
              <w:t xml:space="preserve">Мастер-класс «Фото-Видео» -3 </w:t>
            </w:r>
            <w:proofErr w:type="spellStart"/>
            <w:r w:rsidRPr="00D04C31">
              <w:rPr>
                <w:rFonts w:cs="Times New Roman"/>
                <w:lang w:val="ru-RU"/>
              </w:rPr>
              <w:t>отр</w:t>
            </w:r>
            <w:proofErr w:type="spellEnd"/>
            <w:r w:rsidRPr="00D04C31">
              <w:rPr>
                <w:rFonts w:cs="Times New Roman"/>
                <w:lang w:val="ru-RU"/>
              </w:rPr>
              <w:t>.</w:t>
            </w:r>
          </w:p>
          <w:p w:rsidR="00306358" w:rsidRPr="00D04C31" w:rsidRDefault="00306358" w:rsidP="00397297">
            <w:pPr>
              <w:pStyle w:val="Standard"/>
              <w:rPr>
                <w:rFonts w:cs="Times New Roman"/>
                <w:lang w:val="ru-RU"/>
              </w:rPr>
            </w:pPr>
            <w:r w:rsidRPr="00D04C31">
              <w:rPr>
                <w:rFonts w:cs="Times New Roman"/>
                <w:lang w:val="ru-RU"/>
              </w:rPr>
              <w:t xml:space="preserve">«Я тележурналист» -5 </w:t>
            </w:r>
            <w:proofErr w:type="spellStart"/>
            <w:r w:rsidRPr="00D04C31">
              <w:rPr>
                <w:rFonts w:cs="Times New Roman"/>
                <w:lang w:val="ru-RU"/>
              </w:rPr>
              <w:t>отр</w:t>
            </w:r>
            <w:proofErr w:type="spellEnd"/>
            <w:r w:rsidRPr="00D04C31">
              <w:rPr>
                <w:rFonts w:cs="Times New Roman"/>
                <w:lang w:val="ru-RU"/>
              </w:rPr>
              <w:t>.</w:t>
            </w:r>
          </w:p>
          <w:p w:rsidR="00306358" w:rsidRPr="00D04C31" w:rsidRDefault="00306358" w:rsidP="00397297">
            <w:pPr>
              <w:pStyle w:val="Standard"/>
              <w:rPr>
                <w:rFonts w:cs="Times New Roman"/>
                <w:lang w:val="ru-RU"/>
              </w:rPr>
            </w:pPr>
            <w:r w:rsidRPr="00D04C31">
              <w:rPr>
                <w:rFonts w:cs="Times New Roman"/>
                <w:lang w:val="ru-RU"/>
              </w:rPr>
              <w:t xml:space="preserve">Мастер-класс «Фото-Видео» -4 </w:t>
            </w:r>
            <w:proofErr w:type="spellStart"/>
            <w:r w:rsidRPr="00D04C31">
              <w:rPr>
                <w:rFonts w:cs="Times New Roman"/>
                <w:lang w:val="ru-RU"/>
              </w:rPr>
              <w:t>отр</w:t>
            </w:r>
            <w:proofErr w:type="spellEnd"/>
          </w:p>
          <w:p w:rsidR="00306358" w:rsidRPr="00D04C31" w:rsidRDefault="00306358" w:rsidP="00397297">
            <w:pPr>
              <w:pStyle w:val="Standard"/>
              <w:rPr>
                <w:rFonts w:cs="Times New Roman"/>
                <w:lang w:val="ru-RU"/>
              </w:rPr>
            </w:pPr>
            <w:r w:rsidRPr="00D04C31">
              <w:rPr>
                <w:rFonts w:eastAsia="Times New Roman" w:cs="Times New Roman"/>
                <w:b/>
                <w:lang w:val="ru-RU"/>
              </w:rPr>
              <w:t>«Национальные игры и забавы».14.00. « Вереск».</w:t>
            </w:r>
          </w:p>
          <w:p w:rsidR="00306358" w:rsidRPr="00D04C31" w:rsidRDefault="00306358" w:rsidP="0078245B">
            <w:pPr>
              <w:ind w:right="-145"/>
              <w:contextualSpacing/>
              <w:rPr>
                <w:rFonts w:ascii="Times New Roman" w:eastAsia="Times New Roman" w:hAnsi="Times New Roman"/>
                <w:color w:val="FF0000"/>
                <w:sz w:val="24"/>
                <w:szCs w:val="24"/>
                <w:lang w:val="ru-RU"/>
              </w:rPr>
            </w:pPr>
            <w:r w:rsidRPr="00D04C31">
              <w:rPr>
                <w:rFonts w:ascii="Times New Roman" w:hAnsi="Times New Roman"/>
                <w:color w:val="FF0000"/>
                <w:sz w:val="24"/>
                <w:szCs w:val="24"/>
                <w:lang w:val="ru-RU"/>
              </w:rPr>
              <w:t>Всемирный день детского футбола</w:t>
            </w:r>
          </w:p>
        </w:tc>
        <w:tc>
          <w:tcPr>
            <w:tcW w:w="2022" w:type="dxa"/>
          </w:tcPr>
          <w:p w:rsidR="00306358" w:rsidRDefault="00D04C31" w:rsidP="00D04C31">
            <w:pPr>
              <w:tabs>
                <w:tab w:val="left" w:pos="14570"/>
              </w:tabs>
              <w:ind w:right="-108"/>
              <w:rPr>
                <w:rFonts w:ascii="Times New Roman" w:hAnsi="Times New Roman"/>
                <w:bCs/>
                <w:sz w:val="20"/>
                <w:szCs w:val="20"/>
                <w:lang w:val="ru-RU" w:eastAsia="ru-RU"/>
              </w:rPr>
            </w:pPr>
            <w:proofErr w:type="spellStart"/>
            <w:r>
              <w:rPr>
                <w:rFonts w:ascii="Times New Roman" w:hAnsi="Times New Roman"/>
                <w:bCs/>
                <w:sz w:val="20"/>
                <w:szCs w:val="20"/>
                <w:lang w:val="ru-RU" w:eastAsia="ru-RU"/>
              </w:rPr>
              <w:t>Гаврильчук</w:t>
            </w:r>
            <w:proofErr w:type="spellEnd"/>
            <w:r>
              <w:rPr>
                <w:rFonts w:ascii="Times New Roman" w:hAnsi="Times New Roman"/>
                <w:bCs/>
                <w:sz w:val="20"/>
                <w:szCs w:val="20"/>
                <w:lang w:val="ru-RU" w:eastAsia="ru-RU"/>
              </w:rPr>
              <w:t xml:space="preserve"> П.А.</w:t>
            </w:r>
          </w:p>
          <w:p w:rsidR="00D04C31" w:rsidRDefault="00D04C31" w:rsidP="00D04C31">
            <w:pPr>
              <w:tabs>
                <w:tab w:val="left" w:pos="14570"/>
              </w:tabs>
              <w:ind w:right="-108"/>
              <w:rPr>
                <w:rFonts w:ascii="Times New Roman" w:hAnsi="Times New Roman"/>
                <w:bCs/>
                <w:sz w:val="20"/>
                <w:szCs w:val="20"/>
                <w:lang w:val="ru-RU" w:eastAsia="ru-RU"/>
              </w:rPr>
            </w:pPr>
          </w:p>
          <w:p w:rsidR="00D04C31" w:rsidRDefault="00D04C31" w:rsidP="00D04C31">
            <w:pPr>
              <w:tabs>
                <w:tab w:val="left" w:pos="14570"/>
              </w:tabs>
              <w:ind w:right="-108"/>
              <w:rPr>
                <w:rFonts w:ascii="Times New Roman" w:hAnsi="Times New Roman"/>
                <w:bCs/>
                <w:sz w:val="20"/>
                <w:szCs w:val="20"/>
                <w:lang w:val="ru-RU" w:eastAsia="ru-RU"/>
              </w:rPr>
            </w:pPr>
          </w:p>
          <w:p w:rsidR="00D04C31" w:rsidRDefault="00D04C31" w:rsidP="00D04C31">
            <w:pPr>
              <w:tabs>
                <w:tab w:val="left" w:pos="14570"/>
              </w:tabs>
              <w:ind w:right="-108"/>
              <w:rPr>
                <w:rFonts w:ascii="Times New Roman" w:hAnsi="Times New Roman"/>
                <w:bCs/>
                <w:sz w:val="20"/>
                <w:szCs w:val="20"/>
                <w:lang w:val="ru-RU" w:eastAsia="ru-RU"/>
              </w:rPr>
            </w:pPr>
          </w:p>
          <w:p w:rsidR="00D04C31" w:rsidRDefault="00D04C31" w:rsidP="00D04C31">
            <w:pPr>
              <w:tabs>
                <w:tab w:val="left" w:pos="14570"/>
              </w:tabs>
              <w:ind w:right="-108"/>
              <w:rPr>
                <w:rFonts w:ascii="Times New Roman" w:eastAsia="Times New Roman" w:hAnsi="Times New Roman"/>
                <w:sz w:val="20"/>
                <w:szCs w:val="20"/>
                <w:lang w:val="ru-RU"/>
              </w:rPr>
            </w:pPr>
            <w:r>
              <w:rPr>
                <w:rFonts w:ascii="Times New Roman" w:eastAsia="Times New Roman" w:hAnsi="Times New Roman"/>
                <w:sz w:val="20"/>
                <w:szCs w:val="20"/>
                <w:lang w:val="ru-RU"/>
              </w:rPr>
              <w:t>Воспитатели, вожатые.</w:t>
            </w:r>
            <w:r>
              <w:rPr>
                <w:rFonts w:ascii="Times New Roman" w:eastAsia="Times New Roman" w:hAnsi="Times New Roman"/>
                <w:sz w:val="20"/>
                <w:szCs w:val="20"/>
                <w:lang w:val="ru-RU"/>
              </w:rPr>
              <w:br/>
            </w:r>
          </w:p>
          <w:p w:rsidR="00D04C31" w:rsidRDefault="00D04C31" w:rsidP="00D04C31">
            <w:pPr>
              <w:tabs>
                <w:tab w:val="left" w:pos="14570"/>
              </w:tabs>
              <w:ind w:right="-108"/>
              <w:rPr>
                <w:rFonts w:ascii="Times New Roman" w:eastAsia="Times New Roman" w:hAnsi="Times New Roman"/>
                <w:sz w:val="20"/>
                <w:szCs w:val="20"/>
                <w:lang w:val="ru-RU"/>
              </w:rPr>
            </w:pPr>
            <w:proofErr w:type="spellStart"/>
            <w:r>
              <w:rPr>
                <w:rFonts w:ascii="Times New Roman" w:eastAsia="Times New Roman" w:hAnsi="Times New Roman"/>
                <w:sz w:val="20"/>
                <w:szCs w:val="20"/>
                <w:lang w:val="ru-RU"/>
              </w:rPr>
              <w:t>Штрахов</w:t>
            </w:r>
            <w:proofErr w:type="spellEnd"/>
            <w:r>
              <w:rPr>
                <w:rFonts w:ascii="Times New Roman" w:eastAsia="Times New Roman" w:hAnsi="Times New Roman"/>
                <w:sz w:val="20"/>
                <w:szCs w:val="20"/>
                <w:lang w:val="ru-RU"/>
              </w:rPr>
              <w:t xml:space="preserve"> А.Н.</w:t>
            </w:r>
          </w:p>
          <w:p w:rsidR="00D04C31" w:rsidRDefault="00D04C31" w:rsidP="00D04C31">
            <w:pPr>
              <w:tabs>
                <w:tab w:val="left" w:pos="14570"/>
              </w:tabs>
              <w:ind w:right="-108"/>
              <w:rPr>
                <w:rFonts w:ascii="Times New Roman" w:eastAsia="Times New Roman" w:hAnsi="Times New Roman"/>
                <w:sz w:val="20"/>
                <w:szCs w:val="20"/>
                <w:lang w:val="ru-RU"/>
              </w:rPr>
            </w:pPr>
          </w:p>
          <w:p w:rsidR="00D04C31" w:rsidRDefault="00D04C31" w:rsidP="00D04C31">
            <w:pPr>
              <w:tabs>
                <w:tab w:val="left" w:pos="14570"/>
              </w:tabs>
              <w:ind w:right="-108"/>
              <w:rPr>
                <w:rFonts w:ascii="Times New Roman" w:eastAsia="Times New Roman" w:hAnsi="Times New Roman"/>
                <w:sz w:val="20"/>
                <w:szCs w:val="20"/>
                <w:lang w:val="ru-RU"/>
              </w:rPr>
            </w:pPr>
            <w:proofErr w:type="spellStart"/>
            <w:r>
              <w:rPr>
                <w:rFonts w:ascii="Times New Roman" w:eastAsia="Times New Roman" w:hAnsi="Times New Roman"/>
                <w:sz w:val="20"/>
                <w:szCs w:val="20"/>
                <w:lang w:val="ru-RU"/>
              </w:rPr>
              <w:t>Жарикова</w:t>
            </w:r>
            <w:proofErr w:type="spellEnd"/>
            <w:r>
              <w:rPr>
                <w:rFonts w:ascii="Times New Roman" w:eastAsia="Times New Roman" w:hAnsi="Times New Roman"/>
                <w:sz w:val="20"/>
                <w:szCs w:val="20"/>
                <w:lang w:val="ru-RU"/>
              </w:rPr>
              <w:t xml:space="preserve"> А.А.</w:t>
            </w:r>
          </w:p>
          <w:p w:rsidR="00D04C31" w:rsidRDefault="00D04C31" w:rsidP="00D04C31">
            <w:pPr>
              <w:tabs>
                <w:tab w:val="left" w:pos="14570"/>
              </w:tabs>
              <w:ind w:right="-108"/>
              <w:rPr>
                <w:rFonts w:ascii="Times New Roman" w:eastAsia="Times New Roman" w:hAnsi="Times New Roman"/>
                <w:sz w:val="20"/>
                <w:szCs w:val="20"/>
                <w:lang w:val="ru-RU"/>
              </w:rPr>
            </w:pPr>
          </w:p>
          <w:p w:rsidR="00D04C31" w:rsidRPr="004235D0" w:rsidRDefault="00D04C31" w:rsidP="00D04C31">
            <w:pPr>
              <w:tabs>
                <w:tab w:val="left" w:pos="14570"/>
              </w:tabs>
              <w:ind w:right="-108"/>
              <w:rPr>
                <w:rFonts w:ascii="Times New Roman" w:hAnsi="Times New Roman"/>
                <w:bCs/>
                <w:sz w:val="20"/>
                <w:szCs w:val="20"/>
                <w:lang w:val="ru-RU" w:eastAsia="ru-RU"/>
              </w:rPr>
            </w:pPr>
            <w:proofErr w:type="spellStart"/>
            <w:r>
              <w:rPr>
                <w:rFonts w:ascii="Times New Roman" w:eastAsia="Times New Roman" w:hAnsi="Times New Roman"/>
                <w:sz w:val="20"/>
                <w:szCs w:val="20"/>
                <w:lang w:val="ru-RU"/>
              </w:rPr>
              <w:t>Штрахов</w:t>
            </w:r>
            <w:proofErr w:type="spellEnd"/>
            <w:r>
              <w:rPr>
                <w:rFonts w:ascii="Times New Roman" w:eastAsia="Times New Roman" w:hAnsi="Times New Roman"/>
                <w:sz w:val="20"/>
                <w:szCs w:val="20"/>
                <w:lang w:val="ru-RU"/>
              </w:rPr>
              <w:t xml:space="preserve"> А.Н.</w:t>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r>
            <w:r>
              <w:rPr>
                <w:rFonts w:ascii="Times New Roman" w:eastAsia="Times New Roman" w:hAnsi="Times New Roman"/>
                <w:sz w:val="20"/>
                <w:szCs w:val="20"/>
                <w:lang w:val="ru-RU"/>
              </w:rPr>
              <w:br/>
            </w:r>
            <w:proofErr w:type="spellStart"/>
            <w:r>
              <w:rPr>
                <w:rFonts w:ascii="Times New Roman" w:eastAsia="Times New Roman" w:hAnsi="Times New Roman"/>
                <w:sz w:val="20"/>
                <w:szCs w:val="20"/>
                <w:lang w:val="ru-RU"/>
              </w:rPr>
              <w:t>Гаврильчук</w:t>
            </w:r>
            <w:proofErr w:type="spellEnd"/>
            <w:r>
              <w:rPr>
                <w:rFonts w:ascii="Times New Roman" w:eastAsia="Times New Roman" w:hAnsi="Times New Roman"/>
                <w:sz w:val="20"/>
                <w:szCs w:val="20"/>
                <w:lang w:val="ru-RU"/>
              </w:rPr>
              <w:t xml:space="preserve"> П.А.</w:t>
            </w:r>
          </w:p>
        </w:tc>
        <w:tc>
          <w:tcPr>
            <w:tcW w:w="2375" w:type="dxa"/>
          </w:tcPr>
          <w:p w:rsidR="00306358" w:rsidRDefault="00306358" w:rsidP="007757EF">
            <w:pPr>
              <w:tabs>
                <w:tab w:val="left" w:pos="14570"/>
              </w:tabs>
              <w:ind w:right="-1"/>
              <w:rPr>
                <w:rFonts w:ascii="Times New Roman" w:hAnsi="Times New Roman"/>
                <w:bCs/>
                <w:sz w:val="24"/>
                <w:szCs w:val="24"/>
                <w:lang w:val="ru-RU" w:eastAsia="ru-RU"/>
              </w:rPr>
            </w:pPr>
            <w:r w:rsidRPr="00476BB4">
              <w:rPr>
                <w:rFonts w:ascii="Times New Roman" w:hAnsi="Times New Roman"/>
                <w:bCs/>
                <w:sz w:val="24"/>
                <w:szCs w:val="24"/>
                <w:lang w:val="ru-RU" w:eastAsia="ru-RU"/>
              </w:rPr>
              <w:t>Чт.</w:t>
            </w:r>
            <w:r>
              <w:rPr>
                <w:rFonts w:ascii="Times New Roman" w:hAnsi="Times New Roman"/>
                <w:bCs/>
                <w:sz w:val="24"/>
                <w:szCs w:val="24"/>
                <w:lang w:val="ru-RU" w:eastAsia="ru-RU"/>
              </w:rPr>
              <w:br/>
            </w: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Pr>
                <w:rFonts w:ascii="Times New Roman" w:hAnsi="Times New Roman"/>
                <w:bCs/>
                <w:sz w:val="24"/>
                <w:szCs w:val="24"/>
                <w:lang w:val="ru-RU" w:eastAsia="ru-RU"/>
              </w:rPr>
              <w:t>10.00-3отр.,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hAnsi="Times New Roman"/>
                <w:bCs/>
                <w:sz w:val="24"/>
                <w:szCs w:val="24"/>
                <w:lang w:val="ru-RU" w:eastAsia="ru-RU"/>
              </w:rPr>
              <w:t>11.00.-4</w:t>
            </w:r>
            <w:r>
              <w:rPr>
                <w:rFonts w:ascii="Times New Roman" w:hAnsi="Times New Roman"/>
                <w:bCs/>
                <w:sz w:val="24"/>
                <w:szCs w:val="24"/>
                <w:lang w:val="ru-RU" w:eastAsia="ru-RU"/>
              </w:rPr>
              <w:t xml:space="preserve"> отряд</w:t>
            </w:r>
            <w:r>
              <w:rPr>
                <w:rFonts w:ascii="Times New Roman" w:hAnsi="Times New Roman"/>
                <w:bCs/>
                <w:sz w:val="24"/>
                <w:szCs w:val="24"/>
                <w:lang w:val="ru-RU" w:eastAsia="ru-RU"/>
              </w:rPr>
              <w:br/>
            </w: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w:t>
            </w:r>
            <w:r>
              <w:rPr>
                <w:rFonts w:ascii="Times New Roman" w:eastAsia="Times New Roman" w:hAnsi="Times New Roman"/>
                <w:sz w:val="24"/>
                <w:szCs w:val="24"/>
                <w:lang w:val="ru-RU"/>
              </w:rPr>
              <w:t>1</w:t>
            </w:r>
            <w:r>
              <w:rPr>
                <w:rFonts w:ascii="Times New Roman" w:eastAsia="Times New Roman" w:hAnsi="Times New Roman"/>
                <w:sz w:val="24"/>
                <w:szCs w:val="24"/>
                <w:lang w:val="ru-RU"/>
              </w:rPr>
              <w:t>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 </w:t>
            </w:r>
            <w:r>
              <w:rPr>
                <w:rFonts w:ascii="Times New Roman" w:eastAsia="Times New Roman" w:hAnsi="Times New Roman"/>
                <w:sz w:val="24"/>
                <w:szCs w:val="24"/>
                <w:lang w:val="ru-RU"/>
              </w:rPr>
              <w:t>2</w:t>
            </w:r>
            <w:r>
              <w:rPr>
                <w:rFonts w:ascii="Times New Roman" w:eastAsia="Times New Roman" w:hAnsi="Times New Roman"/>
                <w:sz w:val="24"/>
                <w:szCs w:val="24"/>
                <w:lang w:val="ru-RU"/>
              </w:rPr>
              <w:t xml:space="preserve"> отряд</w:t>
            </w:r>
          </w:p>
          <w:p w:rsidR="00306358" w:rsidRPr="00476BB4" w:rsidRDefault="00306358" w:rsidP="007757EF">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br/>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14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20.06.25</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tcPr>
          <w:p w:rsidR="00306358" w:rsidRPr="0078245B" w:rsidRDefault="00306358" w:rsidP="00C06BA0">
            <w:pPr>
              <w:ind w:right="911"/>
              <w:contextualSpacing/>
              <w:rPr>
                <w:rFonts w:ascii="Times New Roman" w:eastAsia="Times New Roman" w:hAnsi="Times New Roman"/>
                <w:b/>
                <w:color w:val="00B050"/>
                <w:sz w:val="24"/>
                <w:szCs w:val="24"/>
                <w:lang w:val="ru-RU"/>
              </w:rPr>
            </w:pPr>
            <w:r w:rsidRPr="0078245B">
              <w:rPr>
                <w:rFonts w:ascii="Times New Roman" w:eastAsia="Times New Roman" w:hAnsi="Times New Roman"/>
                <w:b/>
                <w:color w:val="00B050"/>
                <w:sz w:val="24"/>
                <w:szCs w:val="24"/>
                <w:lang w:val="ru-RU"/>
              </w:rPr>
              <w:t>Тематический день «Национальные игры и забавы».</w:t>
            </w:r>
          </w:p>
          <w:p w:rsidR="00306358" w:rsidRPr="00D04C31" w:rsidRDefault="00306358" w:rsidP="0078245B">
            <w:pPr>
              <w:ind w:right="-145"/>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Время отрядного творчества «Мы – Орлята!».</w:t>
            </w:r>
          </w:p>
          <w:p w:rsidR="00306358" w:rsidRPr="00D04C31" w:rsidRDefault="00306358" w:rsidP="00C06BA0">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Игровая программа «Мы – одна команда!»</w:t>
            </w:r>
          </w:p>
          <w:p w:rsidR="00306358" w:rsidRPr="00D04C31" w:rsidRDefault="00306358" w:rsidP="00C06BA0">
            <w:pPr>
              <w:ind w:right="911"/>
              <w:contextualSpacing/>
              <w:rPr>
                <w:rFonts w:ascii="Times New Roman" w:eastAsia="Times New Roman" w:hAnsi="Times New Roman"/>
                <w:sz w:val="24"/>
                <w:szCs w:val="24"/>
                <w:lang w:val="ru-RU"/>
              </w:rPr>
            </w:pPr>
            <w:r w:rsidRPr="0078245B">
              <w:rPr>
                <w:rFonts w:ascii="Times New Roman" w:eastAsia="Times New Roman" w:hAnsi="Times New Roman"/>
                <w:b/>
                <w:sz w:val="24"/>
                <w:szCs w:val="24"/>
                <w:u w:val="single"/>
                <w:lang w:val="ru-RU"/>
              </w:rPr>
              <w:t>«Узнаем свою историю»-</w:t>
            </w:r>
            <w:r w:rsidRPr="00D04C31">
              <w:rPr>
                <w:rFonts w:ascii="Times New Roman" w:eastAsia="Times New Roman" w:hAnsi="Times New Roman"/>
                <w:sz w:val="24"/>
                <w:szCs w:val="24"/>
                <w:lang w:val="ru-RU"/>
              </w:rPr>
              <w:t xml:space="preserve"> Дом-музей </w:t>
            </w:r>
            <w:r w:rsidRPr="00D04C31">
              <w:rPr>
                <w:rFonts w:ascii="Times New Roman" w:eastAsia="Times New Roman" w:hAnsi="Times New Roman"/>
                <w:sz w:val="24"/>
                <w:szCs w:val="24"/>
                <w:lang w:val="ru-RU"/>
              </w:rPr>
              <w:lastRenderedPageBreak/>
              <w:t xml:space="preserve">Ленина </w:t>
            </w:r>
            <w:proofErr w:type="gramStart"/>
            <w:r w:rsidRPr="00D04C31">
              <w:rPr>
                <w:rFonts w:ascii="Times New Roman" w:eastAsia="Times New Roman" w:hAnsi="Times New Roman"/>
                <w:sz w:val="24"/>
                <w:szCs w:val="24"/>
                <w:lang w:val="ru-RU"/>
              </w:rPr>
              <w:t xml:space="preserve">( </w:t>
            </w:r>
            <w:proofErr w:type="gramEnd"/>
            <w:r w:rsidRPr="00D04C31">
              <w:rPr>
                <w:rFonts w:ascii="Times New Roman" w:eastAsia="Times New Roman" w:hAnsi="Times New Roman"/>
                <w:sz w:val="24"/>
                <w:szCs w:val="24"/>
                <w:lang w:val="ru-RU"/>
              </w:rPr>
              <w:t xml:space="preserve">Тема: </w:t>
            </w:r>
            <w:proofErr w:type="gramStart"/>
            <w:r w:rsidRPr="00D04C31">
              <w:rPr>
                <w:rFonts w:ascii="Times New Roman" w:eastAsia="Times New Roman" w:hAnsi="Times New Roman"/>
                <w:sz w:val="24"/>
                <w:szCs w:val="24"/>
                <w:lang w:val="ru-RU"/>
              </w:rPr>
              <w:t>День освобождения Выборга»)</w:t>
            </w:r>
            <w:proofErr w:type="gramEnd"/>
          </w:p>
          <w:p w:rsidR="00306358" w:rsidRPr="00D04C31" w:rsidRDefault="00306358" w:rsidP="00C06BA0">
            <w:pPr>
              <w:ind w:right="911"/>
              <w:contextualSpacing/>
              <w:rPr>
                <w:rFonts w:ascii="Times New Roman" w:eastAsia="Times New Roman" w:hAnsi="Times New Roman"/>
                <w:sz w:val="24"/>
                <w:szCs w:val="24"/>
                <w:lang w:val="ru-RU"/>
              </w:rPr>
            </w:pPr>
          </w:p>
          <w:p w:rsidR="00306358" w:rsidRPr="00D04C31" w:rsidRDefault="00306358" w:rsidP="003E6DC6">
            <w:pPr>
              <w:ind w:right="911"/>
              <w:contextualSpacing/>
              <w:rPr>
                <w:rFonts w:ascii="Times New Roman" w:eastAsia="Times New Roman" w:hAnsi="Times New Roman"/>
                <w:sz w:val="24"/>
                <w:szCs w:val="24"/>
                <w:lang w:val="ru-RU"/>
              </w:rPr>
            </w:pPr>
          </w:p>
        </w:tc>
        <w:tc>
          <w:tcPr>
            <w:tcW w:w="2022" w:type="dxa"/>
          </w:tcPr>
          <w:p w:rsidR="00306358" w:rsidRPr="004235D0" w:rsidRDefault="0078245B" w:rsidP="0078245B">
            <w:pPr>
              <w:tabs>
                <w:tab w:val="left" w:pos="1806"/>
                <w:tab w:val="left" w:pos="14570"/>
              </w:tabs>
              <w:ind w:right="-108"/>
              <w:rPr>
                <w:rFonts w:ascii="Times New Roman" w:hAnsi="Times New Roman"/>
                <w:bCs/>
                <w:sz w:val="20"/>
                <w:szCs w:val="20"/>
                <w:lang w:eastAsia="ru-RU"/>
              </w:rPr>
            </w:pPr>
            <w:r>
              <w:rPr>
                <w:rFonts w:ascii="Times New Roman" w:eastAsia="Times New Roman" w:hAnsi="Times New Roman"/>
                <w:sz w:val="20"/>
                <w:szCs w:val="20"/>
                <w:lang w:val="ru-RU"/>
              </w:rPr>
              <w:lastRenderedPageBreak/>
              <w:t>Воспитатели, вожатые.</w:t>
            </w:r>
          </w:p>
        </w:tc>
        <w:tc>
          <w:tcPr>
            <w:tcW w:w="2375" w:type="dxa"/>
          </w:tcPr>
          <w:p w:rsidR="00306358" w:rsidRDefault="00306358" w:rsidP="007757EF">
            <w:pPr>
              <w:tabs>
                <w:tab w:val="left" w:pos="14570"/>
              </w:tabs>
              <w:ind w:right="1070"/>
              <w:rPr>
                <w:rFonts w:ascii="Times New Roman" w:hAnsi="Times New Roman"/>
                <w:bCs/>
                <w:sz w:val="24"/>
                <w:szCs w:val="24"/>
                <w:lang w:val="ru-RU" w:eastAsia="ru-RU"/>
              </w:rPr>
            </w:pPr>
            <w:r w:rsidRPr="00476BB4">
              <w:rPr>
                <w:rFonts w:ascii="Times New Roman" w:hAnsi="Times New Roman"/>
                <w:bCs/>
                <w:sz w:val="24"/>
                <w:szCs w:val="24"/>
                <w:lang w:val="ru-RU" w:eastAsia="ru-RU"/>
              </w:rPr>
              <w:t>Пт.</w:t>
            </w:r>
          </w:p>
          <w:p w:rsidR="00306358" w:rsidRDefault="00306358" w:rsidP="007757EF">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t>10.00-</w:t>
            </w:r>
            <w:r>
              <w:rPr>
                <w:rFonts w:ascii="Times New Roman" w:hAnsi="Times New Roman"/>
                <w:bCs/>
                <w:sz w:val="24"/>
                <w:szCs w:val="24"/>
                <w:lang w:val="ru-RU" w:eastAsia="ru-RU"/>
              </w:rPr>
              <w:t>5</w:t>
            </w:r>
            <w:r>
              <w:rPr>
                <w:rFonts w:ascii="Times New Roman" w:hAnsi="Times New Roman"/>
                <w:bCs/>
                <w:sz w:val="24"/>
                <w:szCs w:val="24"/>
                <w:lang w:val="ru-RU" w:eastAsia="ru-RU"/>
              </w:rPr>
              <w:t>отр.,</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 </w:t>
            </w:r>
            <w:r>
              <w:rPr>
                <w:rFonts w:ascii="Times New Roman" w:eastAsia="Times New Roman" w:hAnsi="Times New Roman"/>
                <w:sz w:val="24"/>
                <w:szCs w:val="24"/>
                <w:lang w:val="ru-RU"/>
              </w:rPr>
              <w:t xml:space="preserve">1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Default="00306358" w:rsidP="007757EF">
            <w:pPr>
              <w:tabs>
                <w:tab w:val="left" w:pos="14570"/>
              </w:tabs>
              <w:ind w:right="-1"/>
              <w:rPr>
                <w:rFonts w:ascii="Times New Roman" w:hAnsi="Times New Roman"/>
                <w:bCs/>
                <w:sz w:val="24"/>
                <w:szCs w:val="24"/>
                <w:lang w:val="ru-RU" w:eastAsia="ru-RU"/>
              </w:rPr>
            </w:pPr>
            <w:r>
              <w:rPr>
                <w:rFonts w:ascii="Times New Roman" w:eastAsia="Times New Roman" w:hAnsi="Times New Roman"/>
                <w:sz w:val="24"/>
                <w:szCs w:val="24"/>
                <w:lang w:val="ru-RU"/>
              </w:rPr>
              <w:t>11.00.-</w:t>
            </w:r>
            <w:r>
              <w:rPr>
                <w:rFonts w:ascii="Times New Roman" w:eastAsia="Times New Roman" w:hAnsi="Times New Roman"/>
                <w:sz w:val="24"/>
                <w:szCs w:val="24"/>
                <w:lang w:val="ru-RU"/>
              </w:rPr>
              <w:t xml:space="preserve"> 2</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Pr="00476BB4" w:rsidRDefault="00306358" w:rsidP="007757EF">
            <w:pPr>
              <w:tabs>
                <w:tab w:val="left" w:pos="14570"/>
              </w:tabs>
              <w:ind w:right="1070"/>
              <w:rPr>
                <w:rFonts w:ascii="Times New Roman" w:hAnsi="Times New Roman"/>
                <w:bCs/>
                <w:sz w:val="24"/>
                <w:szCs w:val="24"/>
                <w:lang w:val="ru-RU" w:eastAsia="ru-RU"/>
              </w:rPr>
            </w:pPr>
          </w:p>
        </w:tc>
      </w:tr>
      <w:tr w:rsidR="00951717"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lastRenderedPageBreak/>
              <w:t xml:space="preserve">15 </w:t>
            </w:r>
            <w:proofErr w:type="spellStart"/>
            <w:r w:rsidRPr="00476BB4">
              <w:rPr>
                <w:rFonts w:ascii="Times New Roman" w:eastAsia="Times New Roman" w:hAnsi="Times New Roman"/>
                <w:b/>
                <w:sz w:val="24"/>
                <w:szCs w:val="24"/>
              </w:rPr>
              <w:t>день</w:t>
            </w:r>
            <w:proofErr w:type="spellEnd"/>
          </w:p>
          <w:p w:rsidR="00951717" w:rsidRPr="00476BB4" w:rsidRDefault="00951717" w:rsidP="00F9403C">
            <w:pPr>
              <w:ind w:right="911"/>
              <w:contextualSpacing/>
              <w:rPr>
                <w:rFonts w:ascii="Times New Roman" w:eastAsia="Times New Roman" w:hAnsi="Times New Roman"/>
                <w:b/>
                <w:sz w:val="24"/>
                <w:szCs w:val="24"/>
              </w:rPr>
            </w:pPr>
          </w:p>
          <w:p w:rsidR="00951717" w:rsidRPr="00476BB4" w:rsidRDefault="00476BB4"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21.06.25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1717" w:rsidRPr="00D04C31" w:rsidRDefault="00951717" w:rsidP="00EE6C1C">
            <w:pPr>
              <w:ind w:right="911"/>
              <w:contextualSpacing/>
              <w:rPr>
                <w:rFonts w:ascii="Times New Roman" w:hAnsi="Times New Roman"/>
                <w:color w:val="000000"/>
                <w:sz w:val="24"/>
                <w:szCs w:val="24"/>
                <w:lang w:val="ru-RU"/>
              </w:rPr>
            </w:pPr>
            <w:r w:rsidRPr="0078245B">
              <w:rPr>
                <w:rFonts w:ascii="Times New Roman" w:eastAsia="Times New Roman" w:hAnsi="Times New Roman"/>
                <w:sz w:val="24"/>
                <w:szCs w:val="24"/>
                <w:lang w:val="ru-RU"/>
              </w:rPr>
              <w:t xml:space="preserve">- </w:t>
            </w:r>
            <w:r w:rsidRPr="0078245B">
              <w:rPr>
                <w:rFonts w:ascii="Times New Roman" w:hAnsi="Times New Roman"/>
                <w:sz w:val="24"/>
                <w:szCs w:val="24"/>
                <w:lang w:val="ru-RU"/>
              </w:rPr>
              <w:t>Всемирный день рукопожатий</w:t>
            </w:r>
            <w:proofErr w:type="gramStart"/>
            <w:r w:rsidR="0078245B" w:rsidRPr="0078245B">
              <w:rPr>
                <w:rFonts w:ascii="Times New Roman" w:hAnsi="Times New Roman"/>
                <w:sz w:val="24"/>
                <w:szCs w:val="24"/>
                <w:lang w:val="ru-RU"/>
              </w:rPr>
              <w:t>.(</w:t>
            </w:r>
            <w:proofErr w:type="gramEnd"/>
            <w:r w:rsidR="0078245B" w:rsidRPr="0078245B">
              <w:rPr>
                <w:rFonts w:ascii="Times New Roman" w:hAnsi="Times New Roman"/>
                <w:sz w:val="24"/>
                <w:szCs w:val="24"/>
                <w:lang w:val="ru-RU"/>
              </w:rPr>
              <w:t xml:space="preserve"> фото репортажи)</w:t>
            </w:r>
            <w:r w:rsidRPr="00D04C31">
              <w:rPr>
                <w:rFonts w:ascii="Times New Roman" w:hAnsi="Times New Roman"/>
                <w:color w:val="FF0000"/>
                <w:sz w:val="24"/>
                <w:szCs w:val="24"/>
                <w:lang w:val="ru-RU"/>
              </w:rPr>
              <w:br/>
            </w:r>
            <w:r w:rsidRPr="00D04C31">
              <w:rPr>
                <w:rFonts w:ascii="Times New Roman" w:hAnsi="Times New Roman"/>
                <w:color w:val="FF0000"/>
                <w:sz w:val="24"/>
                <w:szCs w:val="24"/>
                <w:lang w:val="ru-RU"/>
              </w:rPr>
              <w:br/>
              <w:t>22.06..</w:t>
            </w:r>
            <w:r w:rsidR="0078245B">
              <w:rPr>
                <w:rFonts w:ascii="Times New Roman" w:hAnsi="Times New Roman"/>
                <w:color w:val="FF0000"/>
                <w:sz w:val="24"/>
                <w:szCs w:val="24"/>
                <w:lang w:val="ru-RU"/>
              </w:rPr>
              <w:t>Митинг на улице Дальняя.</w:t>
            </w:r>
            <w:hyperlink r:id="rId12" w:history="1">
              <w:r w:rsidRPr="00D04C31">
                <w:rPr>
                  <w:rFonts w:ascii="Times New Roman" w:hAnsi="Times New Roman"/>
                  <w:color w:val="24A1E1"/>
                  <w:sz w:val="24"/>
                  <w:szCs w:val="24"/>
                  <w:u w:val="single"/>
                  <w:lang w:val="ru-RU"/>
                </w:rPr>
                <w:br/>
              </w:r>
              <w:r w:rsidRPr="00D04C31">
                <w:rPr>
                  <w:rStyle w:val="ab"/>
                  <w:rFonts w:ascii="Times New Roman" w:hAnsi="Times New Roman"/>
                  <w:color w:val="FF0000"/>
                  <w:sz w:val="24"/>
                  <w:szCs w:val="24"/>
                  <w:lang w:val="ru-RU"/>
                </w:rPr>
                <w:t>День памяти и скорби (День начала ВОВ)</w:t>
              </w:r>
            </w:hyperlink>
          </w:p>
          <w:p w:rsidR="00951717" w:rsidRPr="00D04C31" w:rsidRDefault="00951717" w:rsidP="00F9403C">
            <w:pPr>
              <w:ind w:right="911"/>
              <w:contextualSpacing/>
              <w:rPr>
                <w:rFonts w:ascii="Times New Roman" w:eastAsia="Times New Roman" w:hAnsi="Times New Roman"/>
                <w:sz w:val="24"/>
                <w:szCs w:val="24"/>
                <w:lang w:val="ru-RU"/>
              </w:rPr>
            </w:pPr>
          </w:p>
        </w:tc>
        <w:tc>
          <w:tcPr>
            <w:tcW w:w="2022" w:type="dxa"/>
          </w:tcPr>
          <w:p w:rsidR="00951717" w:rsidRPr="0078245B" w:rsidRDefault="0078245B" w:rsidP="0078245B">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t>Воспитатели, вожатые.</w:t>
            </w:r>
          </w:p>
        </w:tc>
        <w:tc>
          <w:tcPr>
            <w:tcW w:w="2375" w:type="dxa"/>
          </w:tcPr>
          <w:p w:rsidR="00951717" w:rsidRPr="00476BB4" w:rsidRDefault="00476BB4" w:rsidP="00F9403C">
            <w:pPr>
              <w:tabs>
                <w:tab w:val="left" w:pos="14570"/>
              </w:tabs>
              <w:ind w:right="1070"/>
              <w:rPr>
                <w:rFonts w:ascii="Times New Roman" w:hAnsi="Times New Roman"/>
                <w:bCs/>
                <w:sz w:val="24"/>
                <w:szCs w:val="24"/>
                <w:lang w:val="ru-RU" w:eastAsia="ru-RU"/>
              </w:rPr>
            </w:pPr>
            <w:proofErr w:type="spellStart"/>
            <w:r w:rsidRPr="00476BB4">
              <w:rPr>
                <w:rFonts w:ascii="Times New Roman" w:hAnsi="Times New Roman"/>
                <w:bCs/>
                <w:sz w:val="24"/>
                <w:szCs w:val="24"/>
                <w:lang w:val="ru-RU" w:eastAsia="ru-RU"/>
              </w:rPr>
              <w:t>Суб</w:t>
            </w:r>
            <w:proofErr w:type="spellEnd"/>
            <w:r w:rsidRPr="00476BB4">
              <w:rPr>
                <w:rFonts w:ascii="Times New Roman" w:hAnsi="Times New Roman"/>
                <w:bCs/>
                <w:sz w:val="24"/>
                <w:szCs w:val="24"/>
                <w:lang w:val="ru-RU" w:eastAsia="ru-RU"/>
              </w:rPr>
              <w:t>.</w:t>
            </w:r>
            <w:r w:rsidR="0078245B">
              <w:rPr>
                <w:rFonts w:ascii="Times New Roman" w:hAnsi="Times New Roman"/>
                <w:bCs/>
                <w:sz w:val="24"/>
                <w:szCs w:val="24"/>
                <w:lang w:val="ru-RU" w:eastAsia="ru-RU"/>
              </w:rPr>
              <w:br/>
            </w:r>
            <w:r w:rsidR="00306358">
              <w:rPr>
                <w:rFonts w:ascii="Times New Roman" w:hAnsi="Times New Roman"/>
                <w:bCs/>
                <w:sz w:val="24"/>
                <w:szCs w:val="24"/>
                <w:lang w:val="ru-RU" w:eastAsia="ru-RU"/>
              </w:rPr>
              <w:br/>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78245B" w:rsidRDefault="00306358" w:rsidP="00F9403C">
            <w:pPr>
              <w:ind w:right="911"/>
              <w:contextualSpacing/>
              <w:rPr>
                <w:rFonts w:ascii="Times New Roman" w:eastAsia="Times New Roman" w:hAnsi="Times New Roman"/>
                <w:b/>
                <w:sz w:val="24"/>
                <w:szCs w:val="24"/>
                <w:lang w:val="ru-RU"/>
              </w:rPr>
            </w:pPr>
            <w:r w:rsidRPr="0078245B">
              <w:rPr>
                <w:rFonts w:ascii="Times New Roman" w:eastAsia="Times New Roman" w:hAnsi="Times New Roman"/>
                <w:b/>
                <w:sz w:val="24"/>
                <w:szCs w:val="24"/>
                <w:lang w:val="ru-RU"/>
              </w:rPr>
              <w:t>16 день</w:t>
            </w:r>
          </w:p>
          <w:p w:rsidR="00306358" w:rsidRPr="0078245B"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23.06.25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tcPr>
          <w:p w:rsidR="00306358" w:rsidRPr="00D04C31" w:rsidRDefault="00306358" w:rsidP="009C32F9">
            <w:pPr>
              <w:ind w:right="911"/>
              <w:contextualSpacing/>
              <w:rPr>
                <w:rFonts w:ascii="Times New Roman" w:eastAsia="Times New Roman" w:hAnsi="Times New Roman"/>
                <w:b/>
                <w:color w:val="FF0000"/>
                <w:sz w:val="24"/>
                <w:szCs w:val="24"/>
                <w:lang w:val="ru-RU"/>
              </w:rPr>
            </w:pPr>
            <w:r w:rsidRPr="00D04C31">
              <w:rPr>
                <w:rFonts w:ascii="Times New Roman" w:eastAsia="Times New Roman" w:hAnsi="Times New Roman"/>
                <w:b/>
                <w:sz w:val="24"/>
                <w:szCs w:val="24"/>
                <w:lang w:val="ru-RU"/>
              </w:rPr>
              <w:t>Подготовительный этап</w:t>
            </w:r>
            <w:r w:rsidRPr="00D04C31">
              <w:rPr>
                <w:rFonts w:ascii="Times New Roman" w:eastAsia="Times New Roman" w:hAnsi="Times New Roman"/>
                <w:b/>
                <w:sz w:val="24"/>
                <w:szCs w:val="24"/>
                <w:lang w:val="ru-RU"/>
              </w:rPr>
              <w:br/>
            </w:r>
            <w:r w:rsidRPr="00D04C31">
              <w:rPr>
                <w:rFonts w:ascii="Times New Roman" w:eastAsia="Times New Roman" w:hAnsi="Times New Roman"/>
                <w:b/>
                <w:color w:val="FF0000"/>
                <w:sz w:val="24"/>
                <w:szCs w:val="24"/>
                <w:lang w:val="ru-RU"/>
              </w:rPr>
              <w:t>Всероссийская акция «Молодежь вместе»,</w:t>
            </w:r>
          </w:p>
          <w:p w:rsidR="00306358" w:rsidRPr="00D04C31" w:rsidRDefault="00306358" w:rsidP="009C32F9">
            <w:pPr>
              <w:ind w:right="911"/>
              <w:contextualSpacing/>
              <w:rPr>
                <w:rFonts w:ascii="Times New Roman" w:eastAsia="Times New Roman" w:hAnsi="Times New Roman"/>
                <w:b/>
                <w:sz w:val="24"/>
                <w:szCs w:val="24"/>
                <w:lang w:val="ru-RU"/>
              </w:rPr>
            </w:pPr>
            <w:proofErr w:type="gramStart"/>
            <w:r w:rsidRPr="00D04C31">
              <w:rPr>
                <w:rFonts w:ascii="Times New Roman" w:eastAsia="Times New Roman" w:hAnsi="Times New Roman"/>
                <w:b/>
                <w:color w:val="FF0000"/>
                <w:sz w:val="24"/>
                <w:szCs w:val="24"/>
                <w:lang w:val="ru-RU"/>
              </w:rPr>
              <w:t>посвященная</w:t>
            </w:r>
            <w:proofErr w:type="gramEnd"/>
            <w:r w:rsidRPr="00D04C31">
              <w:rPr>
                <w:rFonts w:ascii="Times New Roman" w:eastAsia="Times New Roman" w:hAnsi="Times New Roman"/>
                <w:b/>
                <w:color w:val="FF0000"/>
                <w:sz w:val="24"/>
                <w:szCs w:val="24"/>
                <w:lang w:val="ru-RU"/>
              </w:rPr>
              <w:t xml:space="preserve"> Дню молодежи</w:t>
            </w:r>
            <w:r w:rsidRPr="00D04C31">
              <w:rPr>
                <w:rFonts w:ascii="Times New Roman" w:eastAsia="Times New Roman" w:hAnsi="Times New Roman"/>
                <w:b/>
                <w:sz w:val="24"/>
                <w:szCs w:val="24"/>
                <w:lang w:val="ru-RU"/>
              </w:rPr>
              <w:cr/>
            </w:r>
            <w:r w:rsidRPr="00D04C31">
              <w:rPr>
                <w:rFonts w:ascii="Times New Roman" w:hAnsi="Times New Roman"/>
                <w:sz w:val="24"/>
                <w:szCs w:val="24"/>
                <w:lang w:val="ru-RU"/>
              </w:rPr>
              <w:t xml:space="preserve"> </w:t>
            </w:r>
            <w:r w:rsidRPr="00D04C31">
              <w:rPr>
                <w:rFonts w:ascii="Times New Roman" w:eastAsia="Times New Roman" w:hAnsi="Times New Roman"/>
                <w:b/>
                <w:sz w:val="24"/>
                <w:szCs w:val="24"/>
                <w:lang w:val="ru-RU"/>
              </w:rPr>
              <w:t xml:space="preserve">игру в формате </w:t>
            </w:r>
            <w:proofErr w:type="spellStart"/>
            <w:r w:rsidRPr="00D04C31">
              <w:rPr>
                <w:rFonts w:ascii="Times New Roman" w:eastAsia="Times New Roman" w:hAnsi="Times New Roman"/>
                <w:b/>
                <w:sz w:val="24"/>
                <w:szCs w:val="24"/>
                <w:lang w:val="ru-RU"/>
              </w:rPr>
              <w:t>квеста</w:t>
            </w:r>
            <w:proofErr w:type="spellEnd"/>
            <w:r w:rsidRPr="00D04C31">
              <w:rPr>
                <w:rFonts w:ascii="Times New Roman" w:eastAsia="Times New Roman" w:hAnsi="Times New Roman"/>
                <w:b/>
                <w:sz w:val="24"/>
                <w:szCs w:val="24"/>
                <w:lang w:val="ru-RU"/>
              </w:rPr>
              <w:t xml:space="preserve"> по станциям, в рамках которой участники выполняют</w:t>
            </w:r>
          </w:p>
          <w:p w:rsidR="00306358" w:rsidRPr="00D04C31" w:rsidRDefault="00306358" w:rsidP="009C32F9">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тематические задания, связанные с Годом дружбы в Движении Первых,</w:t>
            </w:r>
          </w:p>
          <w:p w:rsidR="00306358" w:rsidRPr="00D04C31" w:rsidRDefault="00306358" w:rsidP="009C32F9">
            <w:pPr>
              <w:ind w:right="911"/>
              <w:contextualSpacing/>
              <w:rPr>
                <w:rFonts w:ascii="Times New Roman" w:eastAsia="Times New Roman" w:hAnsi="Times New Roman"/>
                <w:b/>
                <w:sz w:val="24"/>
                <w:szCs w:val="24"/>
                <w:lang w:val="ru-RU"/>
              </w:rPr>
            </w:pPr>
          </w:p>
          <w:p w:rsidR="00306358" w:rsidRPr="00D04C31" w:rsidRDefault="00306358" w:rsidP="009C32F9">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 xml:space="preserve">Тематический день «Я и моя </w:t>
            </w:r>
            <w:proofErr w:type="spellStart"/>
            <w:r w:rsidRPr="00D04C31">
              <w:rPr>
                <w:rFonts w:ascii="Times New Roman" w:eastAsia="Times New Roman" w:hAnsi="Times New Roman"/>
                <w:b/>
                <w:sz w:val="24"/>
                <w:szCs w:val="24"/>
                <w:lang w:val="ru-RU"/>
              </w:rPr>
              <w:t>семьЯ</w:t>
            </w:r>
            <w:proofErr w:type="spellEnd"/>
            <w:r w:rsidRPr="00D04C31">
              <w:rPr>
                <w:rFonts w:ascii="Times New Roman" w:eastAsia="Times New Roman" w:hAnsi="Times New Roman"/>
                <w:b/>
                <w:sz w:val="24"/>
                <w:szCs w:val="24"/>
                <w:lang w:val="ru-RU"/>
              </w:rPr>
              <w:t>».</w:t>
            </w:r>
          </w:p>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Творческая мастерская «Подарок своей семье» (уровень отряда).</w:t>
            </w:r>
          </w:p>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xml:space="preserve">- Гостиная династий «Ими гордится Россия». </w:t>
            </w:r>
          </w:p>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(уровень отряда/лагеря).</w:t>
            </w:r>
          </w:p>
          <w:p w:rsidR="00306358" w:rsidRPr="00D04C31" w:rsidRDefault="00306358" w:rsidP="00F9403C">
            <w:pPr>
              <w:ind w:right="911"/>
              <w:contextualSpacing/>
              <w:rPr>
                <w:rFonts w:ascii="Times New Roman" w:eastAsia="Times New Roman" w:hAnsi="Times New Roman"/>
                <w:sz w:val="24"/>
                <w:szCs w:val="24"/>
                <w:lang w:val="ru-RU"/>
              </w:rPr>
            </w:pPr>
          </w:p>
        </w:tc>
        <w:tc>
          <w:tcPr>
            <w:tcW w:w="2022" w:type="dxa"/>
          </w:tcPr>
          <w:p w:rsidR="00306358" w:rsidRPr="004235D0" w:rsidRDefault="0078245B" w:rsidP="0078245B">
            <w:pPr>
              <w:tabs>
                <w:tab w:val="left" w:pos="14570"/>
              </w:tabs>
              <w:rPr>
                <w:rFonts w:ascii="Times New Roman" w:hAnsi="Times New Roman"/>
                <w:bCs/>
                <w:sz w:val="20"/>
                <w:szCs w:val="20"/>
                <w:lang w:val="ru-RU" w:eastAsia="ru-RU"/>
              </w:rPr>
            </w:pPr>
            <w:r>
              <w:rPr>
                <w:rFonts w:ascii="Times New Roman" w:eastAsia="Times New Roman" w:hAnsi="Times New Roman"/>
                <w:sz w:val="20"/>
                <w:szCs w:val="20"/>
                <w:lang w:val="ru-RU"/>
              </w:rPr>
              <w:t>Воспитатели, вожатые.</w:t>
            </w:r>
          </w:p>
        </w:tc>
        <w:tc>
          <w:tcPr>
            <w:tcW w:w="2375" w:type="dxa"/>
          </w:tcPr>
          <w:p w:rsidR="00306358" w:rsidRDefault="00306358" w:rsidP="007757EF">
            <w:pPr>
              <w:tabs>
                <w:tab w:val="left" w:pos="2159"/>
              </w:tabs>
              <w:ind w:right="-1"/>
              <w:contextualSpacing/>
              <w:rPr>
                <w:rFonts w:ascii="Times New Roman" w:eastAsia="Times New Roman" w:hAnsi="Times New Roman"/>
                <w:sz w:val="24"/>
                <w:szCs w:val="24"/>
                <w:lang w:val="ru-RU"/>
              </w:rPr>
            </w:pPr>
            <w:r w:rsidRPr="00476BB4">
              <w:rPr>
                <w:rFonts w:ascii="Times New Roman" w:eastAsia="Times New Roman" w:hAnsi="Times New Roman"/>
                <w:sz w:val="24"/>
                <w:szCs w:val="24"/>
                <w:lang w:val="ru-RU"/>
              </w:rPr>
              <w:t>Пн.</w:t>
            </w:r>
            <w:r>
              <w:rPr>
                <w:rFonts w:ascii="Times New Roman" w:eastAsia="Times New Roman" w:hAnsi="Times New Roman"/>
                <w:sz w:val="24"/>
                <w:szCs w:val="24"/>
                <w:lang w:val="ru-RU"/>
              </w:rPr>
              <w:b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10.00.-3отр.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11.00- 4 отряд</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Pr="00476BB4"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10.00-5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17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24.06.25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tcPr>
          <w:p w:rsidR="00306358" w:rsidRPr="00D04C31" w:rsidRDefault="00306358"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 xml:space="preserve">Тематический день «Я и </w:t>
            </w:r>
            <w:proofErr w:type="gramStart"/>
            <w:r w:rsidRPr="00D04C31">
              <w:rPr>
                <w:rFonts w:ascii="Times New Roman" w:eastAsia="Times New Roman" w:hAnsi="Times New Roman"/>
                <w:b/>
                <w:sz w:val="24"/>
                <w:szCs w:val="24"/>
                <w:lang w:val="ru-RU"/>
              </w:rPr>
              <w:t>мои</w:t>
            </w:r>
            <w:proofErr w:type="gramEnd"/>
            <w:r w:rsidRPr="00D04C31">
              <w:rPr>
                <w:rFonts w:ascii="Times New Roman" w:eastAsia="Times New Roman" w:hAnsi="Times New Roman"/>
                <w:b/>
                <w:sz w:val="24"/>
                <w:szCs w:val="24"/>
                <w:lang w:val="ru-RU"/>
              </w:rPr>
              <w:t xml:space="preserve"> </w:t>
            </w:r>
            <w:proofErr w:type="spellStart"/>
            <w:r w:rsidRPr="00D04C31">
              <w:rPr>
                <w:rFonts w:ascii="Times New Roman" w:eastAsia="Times New Roman" w:hAnsi="Times New Roman"/>
                <w:b/>
                <w:sz w:val="24"/>
                <w:szCs w:val="24"/>
                <w:lang w:val="ru-RU"/>
              </w:rPr>
              <w:t>друзьЯ</w:t>
            </w:r>
            <w:proofErr w:type="spellEnd"/>
            <w:r w:rsidRPr="00D04C31">
              <w:rPr>
                <w:rFonts w:ascii="Times New Roman" w:eastAsia="Times New Roman" w:hAnsi="Times New Roman"/>
                <w:b/>
                <w:sz w:val="24"/>
                <w:szCs w:val="24"/>
                <w:lang w:val="ru-RU"/>
              </w:rPr>
              <w:t>».</w:t>
            </w:r>
          </w:p>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Большая командная игра «</w:t>
            </w:r>
            <w:proofErr w:type="spellStart"/>
            <w:r w:rsidRPr="00D04C31">
              <w:rPr>
                <w:rFonts w:ascii="Times New Roman" w:eastAsia="Times New Roman" w:hAnsi="Times New Roman"/>
                <w:sz w:val="24"/>
                <w:szCs w:val="24"/>
                <w:lang w:val="ru-RU"/>
              </w:rPr>
              <w:t>Физкуль</w:t>
            </w:r>
            <w:proofErr w:type="gramStart"/>
            <w:r w:rsidRPr="00D04C31">
              <w:rPr>
                <w:rFonts w:ascii="Times New Roman" w:eastAsia="Times New Roman" w:hAnsi="Times New Roman"/>
                <w:sz w:val="24"/>
                <w:szCs w:val="24"/>
                <w:lang w:val="ru-RU"/>
              </w:rPr>
              <w:t>т</w:t>
            </w:r>
            <w:proofErr w:type="spellEnd"/>
            <w:r w:rsidRPr="00D04C31">
              <w:rPr>
                <w:rFonts w:ascii="Times New Roman" w:eastAsia="Times New Roman" w:hAnsi="Times New Roman"/>
                <w:sz w:val="24"/>
                <w:szCs w:val="24"/>
                <w:lang w:val="ru-RU"/>
              </w:rPr>
              <w:t>-</w:t>
            </w:r>
            <w:proofErr w:type="gramEnd"/>
            <w:r w:rsidRPr="00D04C31">
              <w:rPr>
                <w:rFonts w:ascii="Times New Roman" w:eastAsia="Times New Roman" w:hAnsi="Times New Roman"/>
                <w:sz w:val="24"/>
                <w:szCs w:val="24"/>
                <w:lang w:val="ru-RU"/>
              </w:rPr>
              <w:t xml:space="preserve"> УРА! »(уровень лагеря).</w:t>
            </w:r>
          </w:p>
          <w:p w:rsidR="00306358" w:rsidRPr="00D04C31" w:rsidRDefault="00306358" w:rsidP="00F9403C">
            <w:pPr>
              <w:ind w:right="911"/>
              <w:contextualSpacing/>
              <w:rPr>
                <w:rFonts w:ascii="Times New Roman" w:eastAsia="Times New Roman" w:hAnsi="Times New Roman"/>
                <w:sz w:val="24"/>
                <w:szCs w:val="24"/>
              </w:rPr>
            </w:pPr>
            <w:r w:rsidRPr="00D04C31">
              <w:rPr>
                <w:rFonts w:ascii="Times New Roman" w:eastAsia="Times New Roman" w:hAnsi="Times New Roman"/>
                <w:sz w:val="24"/>
                <w:szCs w:val="24"/>
                <w:lang w:val="ru-RU"/>
              </w:rPr>
              <w:t xml:space="preserve">- Время отрядного творчества и общий сбор участников «От идеи – к делу!» </w:t>
            </w:r>
            <w:r w:rsidRPr="00D04C31">
              <w:rPr>
                <w:rFonts w:ascii="Times New Roman" w:eastAsia="Times New Roman" w:hAnsi="Times New Roman"/>
                <w:sz w:val="24"/>
                <w:szCs w:val="24"/>
              </w:rPr>
              <w:t>(</w:t>
            </w:r>
            <w:proofErr w:type="spellStart"/>
            <w:r w:rsidRPr="00D04C31">
              <w:rPr>
                <w:rFonts w:ascii="Times New Roman" w:eastAsia="Times New Roman" w:hAnsi="Times New Roman"/>
                <w:sz w:val="24"/>
                <w:szCs w:val="24"/>
              </w:rPr>
              <w:t>уровень</w:t>
            </w:r>
            <w:proofErr w:type="spellEnd"/>
            <w:r w:rsidRPr="00D04C31">
              <w:rPr>
                <w:rFonts w:ascii="Times New Roman" w:eastAsia="Times New Roman" w:hAnsi="Times New Roman"/>
                <w:sz w:val="24"/>
                <w:szCs w:val="24"/>
              </w:rPr>
              <w:t xml:space="preserve"> </w:t>
            </w:r>
            <w:proofErr w:type="spellStart"/>
            <w:r w:rsidRPr="00D04C31">
              <w:rPr>
                <w:rFonts w:ascii="Times New Roman" w:eastAsia="Times New Roman" w:hAnsi="Times New Roman"/>
                <w:sz w:val="24"/>
                <w:szCs w:val="24"/>
              </w:rPr>
              <w:t>отряда</w:t>
            </w:r>
            <w:proofErr w:type="spellEnd"/>
            <w:r w:rsidRPr="00D04C31">
              <w:rPr>
                <w:rFonts w:ascii="Times New Roman" w:eastAsia="Times New Roman" w:hAnsi="Times New Roman"/>
                <w:sz w:val="24"/>
                <w:szCs w:val="24"/>
              </w:rPr>
              <w:t xml:space="preserve"> и </w:t>
            </w:r>
            <w:proofErr w:type="spellStart"/>
            <w:r w:rsidRPr="00D04C31">
              <w:rPr>
                <w:rFonts w:ascii="Times New Roman" w:eastAsia="Times New Roman" w:hAnsi="Times New Roman"/>
                <w:sz w:val="24"/>
                <w:szCs w:val="24"/>
              </w:rPr>
              <w:t>лагеря</w:t>
            </w:r>
            <w:proofErr w:type="spellEnd"/>
            <w:r w:rsidRPr="00D04C31">
              <w:rPr>
                <w:rFonts w:ascii="Times New Roman" w:eastAsia="Times New Roman" w:hAnsi="Times New Roman"/>
                <w:sz w:val="24"/>
                <w:szCs w:val="24"/>
              </w:rPr>
              <w:t>).</w:t>
            </w:r>
          </w:p>
          <w:p w:rsidR="00306358" w:rsidRPr="0078245B" w:rsidRDefault="00306358" w:rsidP="0078245B">
            <w:pPr>
              <w:ind w:right="911"/>
              <w:contextualSpacing/>
              <w:rPr>
                <w:rFonts w:ascii="Times New Roman" w:eastAsia="Times New Roman" w:hAnsi="Times New Roman"/>
                <w:sz w:val="24"/>
                <w:szCs w:val="24"/>
                <w:lang w:val="ru-RU"/>
              </w:rPr>
            </w:pPr>
          </w:p>
        </w:tc>
        <w:tc>
          <w:tcPr>
            <w:tcW w:w="2022" w:type="dxa"/>
          </w:tcPr>
          <w:p w:rsidR="00306358" w:rsidRPr="004235D0" w:rsidRDefault="0078245B" w:rsidP="0078245B">
            <w:pPr>
              <w:tabs>
                <w:tab w:val="left" w:pos="14570"/>
              </w:tabs>
              <w:ind w:right="-108"/>
              <w:rPr>
                <w:rFonts w:ascii="Times New Roman" w:hAnsi="Times New Roman"/>
                <w:bCs/>
                <w:sz w:val="20"/>
                <w:szCs w:val="20"/>
                <w:lang w:eastAsia="ru-RU"/>
              </w:rPr>
            </w:pPr>
            <w:r>
              <w:rPr>
                <w:rFonts w:ascii="Times New Roman" w:eastAsia="Times New Roman" w:hAnsi="Times New Roman"/>
                <w:sz w:val="20"/>
                <w:szCs w:val="20"/>
                <w:lang w:val="ru-RU"/>
              </w:rPr>
              <w:t>Воспитатели, вожатые.</w:t>
            </w:r>
          </w:p>
        </w:tc>
        <w:tc>
          <w:tcPr>
            <w:tcW w:w="2375" w:type="dxa"/>
          </w:tcPr>
          <w:p w:rsidR="00306358" w:rsidRDefault="00306358" w:rsidP="007757EF">
            <w:pPr>
              <w:ind w:right="911"/>
              <w:contextualSpacing/>
              <w:rPr>
                <w:rFonts w:ascii="Times New Roman" w:eastAsia="Times New Roman" w:hAnsi="Times New Roman"/>
                <w:sz w:val="24"/>
                <w:szCs w:val="24"/>
                <w:lang w:val="ru-RU"/>
              </w:rPr>
            </w:pPr>
            <w:proofErr w:type="gramStart"/>
            <w:r w:rsidRPr="00476BB4">
              <w:rPr>
                <w:rFonts w:ascii="Times New Roman" w:eastAsia="Times New Roman" w:hAnsi="Times New Roman"/>
                <w:sz w:val="24"/>
                <w:szCs w:val="24"/>
                <w:lang w:val="ru-RU"/>
              </w:rPr>
              <w:t>Вт</w:t>
            </w:r>
            <w:proofErr w:type="gramEnd"/>
            <w:r w:rsidRPr="00476BB4">
              <w:rPr>
                <w:rFonts w:ascii="Times New Roman" w:eastAsia="Times New Roman" w:hAnsi="Times New Roman"/>
                <w:sz w:val="24"/>
                <w:szCs w:val="24"/>
                <w:lang w:val="ru-RU"/>
              </w:rPr>
              <w:t>.</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10.00.- 5</w:t>
            </w:r>
            <w:r>
              <w:rPr>
                <w:rFonts w:ascii="Times New Roman" w:eastAsia="Times New Roman" w:hAnsi="Times New Roman"/>
                <w:sz w:val="24"/>
                <w:szCs w:val="24"/>
                <w:lang w:val="ru-RU"/>
              </w:rPr>
              <w:t xml:space="preserve"> отряд</w:t>
            </w:r>
            <w:r>
              <w:rPr>
                <w:rFonts w:ascii="Times New Roman" w:eastAsia="Times New Roman" w:hAnsi="Times New Roman"/>
                <w:sz w:val="24"/>
                <w:szCs w:val="24"/>
                <w:lang w:val="ru-RU"/>
              </w:rPr>
              <w:b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10.00.- 3отр.,</w:t>
            </w:r>
          </w:p>
          <w:p w:rsidR="00306358" w:rsidRPr="00476BB4"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11.00.-4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18 день</w:t>
            </w: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25.06.25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b/>
                <w:sz w:val="24"/>
                <w:szCs w:val="24"/>
                <w:lang w:val="ru-RU"/>
              </w:rPr>
              <w:t>«Национальные игры и забавы»</w:t>
            </w:r>
            <w:proofErr w:type="gramStart"/>
            <w:r w:rsidRPr="00D04C31">
              <w:rPr>
                <w:rFonts w:ascii="Times New Roman" w:eastAsia="Times New Roman" w:hAnsi="Times New Roman"/>
                <w:b/>
                <w:sz w:val="24"/>
                <w:szCs w:val="24"/>
                <w:lang w:val="ru-RU"/>
              </w:rPr>
              <w:t>.</w:t>
            </w:r>
            <w:proofErr w:type="gramEnd"/>
            <w:r w:rsidRPr="00D04C31">
              <w:rPr>
                <w:rFonts w:ascii="Times New Roman" w:eastAsia="Times New Roman" w:hAnsi="Times New Roman"/>
                <w:b/>
                <w:sz w:val="24"/>
                <w:szCs w:val="24"/>
                <w:lang w:val="ru-RU"/>
              </w:rPr>
              <w:t xml:space="preserve"> Игровая программа+ Шоу « </w:t>
            </w:r>
            <w:r w:rsidRPr="00D04C31">
              <w:rPr>
                <w:rFonts w:ascii="Times New Roman" w:eastAsia="Times New Roman" w:hAnsi="Times New Roman"/>
                <w:b/>
                <w:sz w:val="24"/>
                <w:szCs w:val="24"/>
                <w:lang w:val="ru-RU"/>
              </w:rPr>
              <w:lastRenderedPageBreak/>
              <w:t>Мыльных пузырей»</w:t>
            </w:r>
          </w:p>
        </w:tc>
        <w:tc>
          <w:tcPr>
            <w:tcW w:w="2022" w:type="dxa"/>
          </w:tcPr>
          <w:p w:rsidR="00306358" w:rsidRPr="004235D0" w:rsidRDefault="0078245B" w:rsidP="0078245B">
            <w:pPr>
              <w:tabs>
                <w:tab w:val="left" w:pos="14570"/>
              </w:tabs>
              <w:ind w:right="-108"/>
              <w:rPr>
                <w:rFonts w:ascii="Times New Roman" w:hAnsi="Times New Roman"/>
                <w:bCs/>
                <w:sz w:val="20"/>
                <w:szCs w:val="20"/>
                <w:lang w:val="ru-RU" w:eastAsia="ru-RU"/>
              </w:rPr>
            </w:pPr>
            <w:r>
              <w:rPr>
                <w:rFonts w:ascii="Times New Roman" w:eastAsia="Times New Roman" w:hAnsi="Times New Roman"/>
                <w:sz w:val="20"/>
                <w:szCs w:val="20"/>
                <w:lang w:val="ru-RU"/>
              </w:rPr>
              <w:lastRenderedPageBreak/>
              <w:t>Воспитатели, вожатые.</w:t>
            </w:r>
          </w:p>
        </w:tc>
        <w:tc>
          <w:tcPr>
            <w:tcW w:w="2375" w:type="dxa"/>
          </w:tcPr>
          <w:p w:rsidR="00306358" w:rsidRDefault="00306358" w:rsidP="007757EF">
            <w:pPr>
              <w:tabs>
                <w:tab w:val="left" w:pos="2159"/>
                <w:tab w:val="left" w:pos="14570"/>
              </w:tabs>
              <w:ind w:right="-143"/>
              <w:rPr>
                <w:rFonts w:ascii="Times New Roman" w:hAnsi="Times New Roman"/>
                <w:bCs/>
                <w:sz w:val="24"/>
                <w:szCs w:val="24"/>
                <w:lang w:val="ru-RU" w:eastAsia="ru-RU"/>
              </w:rPr>
            </w:pPr>
            <w:proofErr w:type="gramStart"/>
            <w:r w:rsidRPr="00476BB4">
              <w:rPr>
                <w:rFonts w:ascii="Times New Roman" w:hAnsi="Times New Roman"/>
                <w:bCs/>
                <w:sz w:val="24"/>
                <w:szCs w:val="24"/>
                <w:lang w:val="ru-RU" w:eastAsia="ru-RU"/>
              </w:rPr>
              <w:t>Ср</w:t>
            </w:r>
            <w:proofErr w:type="gramEnd"/>
            <w:r w:rsidRPr="00476BB4">
              <w:rPr>
                <w:rFonts w:ascii="Times New Roman" w:hAnsi="Times New Roman"/>
                <w:bCs/>
                <w:sz w:val="24"/>
                <w:szCs w:val="24"/>
                <w:lang w:val="ru-RU" w:eastAsia="ru-RU"/>
              </w:rPr>
              <w:t>.</w:t>
            </w:r>
            <w:r>
              <w:rPr>
                <w:rFonts w:ascii="Times New Roman" w:hAnsi="Times New Roman"/>
                <w:bCs/>
                <w:sz w:val="24"/>
                <w:szCs w:val="24"/>
                <w:lang w:val="ru-RU" w:eastAsia="ru-RU"/>
              </w:rPr>
              <w:t xml:space="preserve"> </w:t>
            </w:r>
          </w:p>
          <w:p w:rsidR="00306358"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Pr>
                <w:rFonts w:ascii="Times New Roman" w:hAnsi="Times New Roman"/>
                <w:bCs/>
                <w:sz w:val="24"/>
                <w:szCs w:val="24"/>
                <w:lang w:val="ru-RU" w:eastAsia="ru-RU"/>
              </w:rPr>
              <w:lastRenderedPageBreak/>
              <w:t xml:space="preserve">10.00.-1 </w:t>
            </w:r>
            <w:proofErr w:type="spellStart"/>
            <w:r>
              <w:rPr>
                <w:rFonts w:ascii="Times New Roman" w:hAnsi="Times New Roman"/>
                <w:bCs/>
                <w:sz w:val="24"/>
                <w:szCs w:val="24"/>
                <w:lang w:val="ru-RU" w:eastAsia="ru-RU"/>
              </w:rPr>
              <w:t>отр</w:t>
            </w:r>
            <w:proofErr w:type="spellEnd"/>
            <w:r>
              <w:rPr>
                <w:rFonts w:ascii="Times New Roman" w:hAnsi="Times New Roman"/>
                <w:bCs/>
                <w:sz w:val="24"/>
                <w:szCs w:val="24"/>
                <w:lang w:val="ru-RU" w:eastAsia="ru-RU"/>
              </w:rPr>
              <w:t>.</w:t>
            </w:r>
          </w:p>
          <w:p w:rsidR="00306358" w:rsidRPr="00476BB4" w:rsidRDefault="00306358" w:rsidP="007757EF">
            <w:pPr>
              <w:tabs>
                <w:tab w:val="left" w:pos="2159"/>
                <w:tab w:val="left" w:pos="14570"/>
              </w:tabs>
              <w:ind w:right="-143"/>
              <w:rPr>
                <w:rFonts w:ascii="Times New Roman" w:hAnsi="Times New Roman"/>
                <w:bCs/>
                <w:sz w:val="24"/>
                <w:szCs w:val="24"/>
                <w:lang w:val="ru-RU" w:eastAsia="ru-RU"/>
              </w:rPr>
            </w:pPr>
            <w:r>
              <w:rPr>
                <w:rFonts w:ascii="Times New Roman" w:hAnsi="Times New Roman"/>
                <w:bCs/>
                <w:sz w:val="24"/>
                <w:szCs w:val="24"/>
                <w:lang w:val="ru-RU" w:eastAsia="ru-RU"/>
              </w:rPr>
              <w:t xml:space="preserve"> 11.00.-2 отряд</w:t>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lastRenderedPageBreak/>
              <w:t>19 день</w:t>
            </w:r>
          </w:p>
          <w:p w:rsidR="00306358" w:rsidRPr="00476BB4" w:rsidRDefault="00306358" w:rsidP="00F9403C">
            <w:pPr>
              <w:ind w:right="911"/>
              <w:contextualSpacing/>
              <w:rPr>
                <w:rFonts w:ascii="Times New Roman" w:eastAsia="Times New Roman" w:hAnsi="Times New Roman"/>
                <w:b/>
                <w:sz w:val="24"/>
                <w:szCs w:val="24"/>
                <w:lang w:val="ru-RU"/>
              </w:rPr>
            </w:pPr>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26.06.25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245B" w:rsidRDefault="0078245B" w:rsidP="00EE6C1C">
            <w:pPr>
              <w:rPr>
                <w:rFonts w:ascii="Times New Roman" w:hAnsi="Times New Roman"/>
                <w:sz w:val="24"/>
                <w:szCs w:val="24"/>
                <w:lang w:val="ru-RU"/>
              </w:rPr>
            </w:pPr>
            <w:r>
              <w:rPr>
                <w:rFonts w:ascii="Times New Roman" w:hAnsi="Times New Roman"/>
                <w:sz w:val="24"/>
                <w:szCs w:val="24"/>
                <w:lang w:val="ru-RU"/>
              </w:rPr>
              <w:t>МЫ ЗА ЗОЖ</w:t>
            </w:r>
          </w:p>
          <w:p w:rsidR="00306358" w:rsidRPr="0078245B" w:rsidRDefault="0078245B" w:rsidP="00EE6C1C">
            <w:pPr>
              <w:rPr>
                <w:rFonts w:ascii="Times New Roman" w:hAnsi="Times New Roman"/>
                <w:color w:val="FF0000"/>
                <w:sz w:val="24"/>
                <w:szCs w:val="24"/>
                <w:lang w:val="ru-RU"/>
              </w:rPr>
            </w:pPr>
            <w:r>
              <w:rPr>
                <w:rFonts w:ascii="Times New Roman" w:hAnsi="Times New Roman"/>
                <w:sz w:val="24"/>
                <w:szCs w:val="24"/>
                <w:lang w:val="ru-RU"/>
              </w:rPr>
              <w:t>« РЕКОРДЫ ЛАГЕРЯ»</w:t>
            </w:r>
            <w:hyperlink r:id="rId13" w:history="1">
              <w:r w:rsidR="00306358" w:rsidRPr="00D04C31">
                <w:rPr>
                  <w:rFonts w:ascii="Times New Roman" w:hAnsi="Times New Roman"/>
                  <w:color w:val="FF0000"/>
                  <w:sz w:val="24"/>
                  <w:szCs w:val="24"/>
                  <w:lang w:val="ru-RU"/>
                </w:rPr>
                <w:br/>
              </w:r>
              <w:r w:rsidR="00306358" w:rsidRPr="00D04C31">
                <w:rPr>
                  <w:rStyle w:val="ab"/>
                  <w:rFonts w:ascii="Times New Roman" w:hAnsi="Times New Roman"/>
                  <w:color w:val="FF0000"/>
                  <w:sz w:val="24"/>
                  <w:szCs w:val="24"/>
                  <w:lang w:val="ru-RU"/>
                </w:rPr>
                <w:t>Международный день борьбы против злоупотребления наркотиками и их незаконного оборота</w:t>
              </w:r>
            </w:hyperlink>
            <w:r>
              <w:rPr>
                <w:rStyle w:val="ab"/>
                <w:rFonts w:ascii="Times New Roman" w:hAnsi="Times New Roman"/>
                <w:color w:val="FF0000"/>
                <w:sz w:val="24"/>
                <w:szCs w:val="24"/>
                <w:lang w:val="ru-RU"/>
              </w:rPr>
              <w:t xml:space="preserve">. </w:t>
            </w:r>
            <w:proofErr w:type="gramStart"/>
            <w:r>
              <w:rPr>
                <w:rStyle w:val="ab"/>
                <w:rFonts w:ascii="Times New Roman" w:hAnsi="Times New Roman"/>
                <w:color w:val="FF0000"/>
                <w:sz w:val="24"/>
                <w:szCs w:val="24"/>
                <w:lang w:val="ru-RU"/>
              </w:rPr>
              <w:t xml:space="preserve">( </w:t>
            </w:r>
            <w:proofErr w:type="spellStart"/>
            <w:proofErr w:type="gramEnd"/>
            <w:r>
              <w:rPr>
                <w:rStyle w:val="ab"/>
                <w:rFonts w:ascii="Times New Roman" w:hAnsi="Times New Roman"/>
                <w:color w:val="FF0000"/>
                <w:sz w:val="24"/>
                <w:szCs w:val="24"/>
                <w:lang w:val="ru-RU"/>
              </w:rPr>
              <w:t>мпросмотр</w:t>
            </w:r>
            <w:proofErr w:type="spellEnd"/>
            <w:r>
              <w:rPr>
                <w:rStyle w:val="ab"/>
                <w:rFonts w:ascii="Times New Roman" w:hAnsi="Times New Roman"/>
                <w:color w:val="FF0000"/>
                <w:sz w:val="24"/>
                <w:szCs w:val="24"/>
                <w:lang w:val="ru-RU"/>
              </w:rPr>
              <w:t xml:space="preserve"> видеороликов)</w:t>
            </w:r>
          </w:p>
          <w:p w:rsidR="00306358" w:rsidRPr="00D04C31" w:rsidRDefault="00306358" w:rsidP="00F9403C">
            <w:pPr>
              <w:ind w:right="911"/>
              <w:contextualSpacing/>
              <w:rPr>
                <w:rFonts w:ascii="Times New Roman" w:eastAsia="Times New Roman" w:hAnsi="Times New Roman"/>
                <w:sz w:val="24"/>
                <w:szCs w:val="24"/>
                <w:lang w:val="ru-RU"/>
              </w:rPr>
            </w:pPr>
          </w:p>
        </w:tc>
        <w:tc>
          <w:tcPr>
            <w:tcW w:w="2022" w:type="dxa"/>
          </w:tcPr>
          <w:p w:rsidR="00306358" w:rsidRPr="004235D0" w:rsidRDefault="0078245B" w:rsidP="0078245B">
            <w:pPr>
              <w:tabs>
                <w:tab w:val="left" w:pos="1806"/>
                <w:tab w:val="left" w:pos="14570"/>
              </w:tabs>
              <w:ind w:right="-108"/>
              <w:rPr>
                <w:rFonts w:ascii="Times New Roman" w:hAnsi="Times New Roman"/>
                <w:bCs/>
                <w:sz w:val="20"/>
                <w:szCs w:val="20"/>
                <w:lang w:eastAsia="ru-RU"/>
              </w:rPr>
            </w:pPr>
            <w:r>
              <w:rPr>
                <w:rFonts w:ascii="Times New Roman" w:eastAsia="Times New Roman" w:hAnsi="Times New Roman"/>
                <w:sz w:val="20"/>
                <w:szCs w:val="20"/>
                <w:lang w:val="ru-RU"/>
              </w:rPr>
              <w:t>Воспитатели, вожатые.</w:t>
            </w:r>
          </w:p>
        </w:tc>
        <w:tc>
          <w:tcPr>
            <w:tcW w:w="2375" w:type="dxa"/>
          </w:tcPr>
          <w:p w:rsidR="00306358" w:rsidRDefault="00306358" w:rsidP="007757EF">
            <w:pPr>
              <w:tabs>
                <w:tab w:val="left" w:pos="14570"/>
              </w:tabs>
              <w:ind w:right="-1"/>
              <w:rPr>
                <w:rFonts w:ascii="Times New Roman" w:hAnsi="Times New Roman"/>
                <w:bCs/>
                <w:sz w:val="24"/>
                <w:szCs w:val="24"/>
                <w:lang w:val="ru-RU" w:eastAsia="ru-RU"/>
              </w:rPr>
            </w:pPr>
            <w:r w:rsidRPr="00476BB4">
              <w:rPr>
                <w:rFonts w:ascii="Times New Roman" w:hAnsi="Times New Roman"/>
                <w:bCs/>
                <w:sz w:val="24"/>
                <w:szCs w:val="24"/>
                <w:lang w:val="ru-RU" w:eastAsia="ru-RU"/>
              </w:rPr>
              <w:t>Чт.</w:t>
            </w:r>
            <w:r>
              <w:rPr>
                <w:rFonts w:ascii="Times New Roman" w:hAnsi="Times New Roman"/>
                <w:bCs/>
                <w:sz w:val="24"/>
                <w:szCs w:val="24"/>
                <w:lang w:val="ru-RU" w:eastAsia="ru-RU"/>
              </w:rPr>
              <w:br/>
            </w: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r>
            <w:r>
              <w:rPr>
                <w:rFonts w:ascii="Times New Roman" w:hAnsi="Times New Roman"/>
                <w:bCs/>
                <w:sz w:val="24"/>
                <w:szCs w:val="24"/>
                <w:lang w:val="ru-RU" w:eastAsia="ru-RU"/>
              </w:rPr>
              <w:t>10.00-3отр.,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hAnsi="Times New Roman"/>
                <w:bCs/>
                <w:sz w:val="24"/>
                <w:szCs w:val="24"/>
                <w:lang w:val="ru-RU" w:eastAsia="ru-RU"/>
              </w:rPr>
              <w:t>11.00.-4</w:t>
            </w:r>
            <w:r>
              <w:rPr>
                <w:rFonts w:ascii="Times New Roman" w:hAnsi="Times New Roman"/>
                <w:bCs/>
                <w:sz w:val="24"/>
                <w:szCs w:val="24"/>
                <w:lang w:val="ru-RU" w:eastAsia="ru-RU"/>
              </w:rPr>
              <w:t xml:space="preserve"> отряд</w:t>
            </w:r>
            <w:r>
              <w:rPr>
                <w:rFonts w:ascii="Times New Roman" w:hAnsi="Times New Roman"/>
                <w:bCs/>
                <w:sz w:val="24"/>
                <w:szCs w:val="24"/>
                <w:lang w:val="ru-RU" w:eastAsia="ru-RU"/>
              </w:rPr>
              <w:br/>
            </w:r>
            <w:r>
              <w:rPr>
                <w:rFonts w:ascii="Times New Roman" w:eastAsia="Times New Roman" w:hAnsi="Times New Roman"/>
                <w:sz w:val="24"/>
                <w:szCs w:val="24"/>
                <w:lang w:val="ru-RU"/>
              </w:rPr>
              <w:t>ИЗ</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Федорова Г.А.)</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10.00.-</w:t>
            </w:r>
            <w:r>
              <w:rPr>
                <w:rFonts w:ascii="Times New Roman" w:eastAsia="Times New Roman" w:hAnsi="Times New Roman"/>
                <w:sz w:val="24"/>
                <w:szCs w:val="24"/>
                <w:lang w:val="ru-RU"/>
              </w:rPr>
              <w:t>1</w:t>
            </w:r>
            <w:r>
              <w:rPr>
                <w:rFonts w:ascii="Times New Roman" w:eastAsia="Times New Roman" w:hAnsi="Times New Roman"/>
                <w:sz w:val="24"/>
                <w:szCs w:val="24"/>
                <w:lang w:val="ru-RU"/>
              </w:rPr>
              <w:t>отр.</w:t>
            </w:r>
          </w:p>
          <w:p w:rsidR="00306358" w:rsidRDefault="00306358" w:rsidP="007757EF">
            <w:pPr>
              <w:tabs>
                <w:tab w:val="left" w:pos="2159"/>
              </w:tabs>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11.00- </w:t>
            </w:r>
            <w:r>
              <w:rPr>
                <w:rFonts w:ascii="Times New Roman" w:eastAsia="Times New Roman" w:hAnsi="Times New Roman"/>
                <w:sz w:val="24"/>
                <w:szCs w:val="24"/>
                <w:lang w:val="ru-RU"/>
              </w:rPr>
              <w:t>2</w:t>
            </w:r>
            <w:r>
              <w:rPr>
                <w:rFonts w:ascii="Times New Roman" w:eastAsia="Times New Roman" w:hAnsi="Times New Roman"/>
                <w:sz w:val="24"/>
                <w:szCs w:val="24"/>
                <w:lang w:val="ru-RU"/>
              </w:rPr>
              <w:t xml:space="preserve"> отряд</w:t>
            </w:r>
          </w:p>
          <w:p w:rsidR="00306358" w:rsidRPr="00476BB4" w:rsidRDefault="00306358" w:rsidP="007757EF">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br/>
            </w:r>
          </w:p>
        </w:tc>
      </w:tr>
      <w:tr w:rsidR="00306358"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306358" w:rsidRPr="00476BB4" w:rsidRDefault="00306358"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20 </w:t>
            </w:r>
            <w:proofErr w:type="spellStart"/>
            <w:r w:rsidRPr="00476BB4">
              <w:rPr>
                <w:rFonts w:ascii="Times New Roman" w:eastAsia="Times New Roman" w:hAnsi="Times New Roman"/>
                <w:b/>
                <w:sz w:val="24"/>
                <w:szCs w:val="24"/>
              </w:rPr>
              <w:t>день</w:t>
            </w:r>
            <w:proofErr w:type="spellEnd"/>
          </w:p>
          <w:p w:rsidR="00306358" w:rsidRPr="00476BB4" w:rsidRDefault="00306358"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27.06.25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06358" w:rsidRPr="00D04C31" w:rsidRDefault="00306358"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 xml:space="preserve">Итоговый период смены. </w:t>
            </w:r>
          </w:p>
          <w:p w:rsidR="00306358" w:rsidRPr="00D04C31" w:rsidRDefault="00306358"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Итоговый сбор участников «Нас ждут новые открытия! » (уровень отряда).</w:t>
            </w:r>
          </w:p>
          <w:p w:rsidR="00306358" w:rsidRPr="00D04C31" w:rsidRDefault="0078245B"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ДВОРОВЫЕ ИГРЫ.</w:t>
            </w:r>
          </w:p>
          <w:p w:rsidR="00306358" w:rsidRPr="00D04C31" w:rsidRDefault="00306358" w:rsidP="00174029">
            <w:pPr>
              <w:rPr>
                <w:rFonts w:ascii="Times New Roman" w:hAnsi="Times New Roman"/>
                <w:color w:val="FF0000"/>
                <w:sz w:val="24"/>
                <w:szCs w:val="24"/>
              </w:rPr>
            </w:pPr>
            <w:hyperlink r:id="rId14" w:history="1">
              <w:proofErr w:type="spellStart"/>
              <w:r w:rsidRPr="00D04C31">
                <w:rPr>
                  <w:rStyle w:val="ab"/>
                  <w:rFonts w:ascii="Times New Roman" w:hAnsi="Times New Roman"/>
                  <w:color w:val="FF0000"/>
                  <w:sz w:val="24"/>
                  <w:szCs w:val="24"/>
                </w:rPr>
                <w:t>День</w:t>
              </w:r>
              <w:proofErr w:type="spellEnd"/>
              <w:r w:rsidRPr="00D04C31">
                <w:rPr>
                  <w:rStyle w:val="ab"/>
                  <w:rFonts w:ascii="Times New Roman" w:hAnsi="Times New Roman"/>
                  <w:color w:val="FF0000"/>
                  <w:sz w:val="24"/>
                  <w:szCs w:val="24"/>
                </w:rPr>
                <w:t xml:space="preserve"> </w:t>
              </w:r>
              <w:proofErr w:type="spellStart"/>
              <w:r w:rsidRPr="00D04C31">
                <w:rPr>
                  <w:rStyle w:val="ab"/>
                  <w:rFonts w:ascii="Times New Roman" w:hAnsi="Times New Roman"/>
                  <w:color w:val="FF0000"/>
                  <w:sz w:val="24"/>
                  <w:szCs w:val="24"/>
                </w:rPr>
                <w:t>молодежи</w:t>
              </w:r>
              <w:proofErr w:type="spellEnd"/>
            </w:hyperlink>
          </w:p>
          <w:p w:rsidR="00306358" w:rsidRPr="00D04C31" w:rsidRDefault="00306358" w:rsidP="00F9403C">
            <w:pPr>
              <w:ind w:right="911"/>
              <w:contextualSpacing/>
              <w:rPr>
                <w:rFonts w:ascii="Times New Roman" w:eastAsia="Times New Roman" w:hAnsi="Times New Roman"/>
                <w:sz w:val="24"/>
                <w:szCs w:val="24"/>
                <w:lang w:val="ru-RU"/>
              </w:rPr>
            </w:pPr>
          </w:p>
        </w:tc>
        <w:tc>
          <w:tcPr>
            <w:tcW w:w="2022" w:type="dxa"/>
          </w:tcPr>
          <w:p w:rsidR="00306358" w:rsidRPr="004235D0" w:rsidRDefault="0078245B" w:rsidP="0078245B">
            <w:pPr>
              <w:tabs>
                <w:tab w:val="left" w:pos="14570"/>
              </w:tabs>
              <w:ind w:right="-108"/>
              <w:rPr>
                <w:rFonts w:ascii="Times New Roman" w:hAnsi="Times New Roman"/>
                <w:bCs/>
                <w:sz w:val="20"/>
                <w:szCs w:val="20"/>
                <w:lang w:eastAsia="ru-RU"/>
              </w:rPr>
            </w:pPr>
            <w:r>
              <w:rPr>
                <w:rFonts w:ascii="Times New Roman" w:eastAsia="Times New Roman" w:hAnsi="Times New Roman"/>
                <w:sz w:val="20"/>
                <w:szCs w:val="20"/>
                <w:lang w:val="ru-RU"/>
              </w:rPr>
              <w:t>Воспитатели, вожатые.</w:t>
            </w:r>
          </w:p>
        </w:tc>
        <w:tc>
          <w:tcPr>
            <w:tcW w:w="2375" w:type="dxa"/>
          </w:tcPr>
          <w:p w:rsidR="00306358" w:rsidRDefault="00306358" w:rsidP="007757EF">
            <w:pPr>
              <w:tabs>
                <w:tab w:val="left" w:pos="14570"/>
              </w:tabs>
              <w:ind w:right="1070"/>
              <w:rPr>
                <w:rFonts w:ascii="Times New Roman" w:hAnsi="Times New Roman"/>
                <w:bCs/>
                <w:sz w:val="24"/>
                <w:szCs w:val="24"/>
                <w:lang w:val="ru-RU" w:eastAsia="ru-RU"/>
              </w:rPr>
            </w:pPr>
            <w:r w:rsidRPr="00476BB4">
              <w:rPr>
                <w:rFonts w:ascii="Times New Roman" w:hAnsi="Times New Roman"/>
                <w:bCs/>
                <w:sz w:val="24"/>
                <w:szCs w:val="24"/>
                <w:lang w:val="ru-RU" w:eastAsia="ru-RU"/>
              </w:rPr>
              <w:t>Пт.</w:t>
            </w:r>
          </w:p>
          <w:p w:rsidR="00306358" w:rsidRDefault="00306358" w:rsidP="007757EF">
            <w:pPr>
              <w:tabs>
                <w:tab w:val="left" w:pos="14570"/>
              </w:tabs>
              <w:ind w:right="-1"/>
              <w:rPr>
                <w:rFonts w:ascii="Times New Roman" w:hAnsi="Times New Roman"/>
                <w:bCs/>
                <w:sz w:val="24"/>
                <w:szCs w:val="24"/>
                <w:lang w:val="ru-RU" w:eastAsia="ru-RU"/>
              </w:rPr>
            </w:pPr>
            <w:r>
              <w:rPr>
                <w:rFonts w:ascii="Times New Roman" w:hAnsi="Times New Roman"/>
                <w:bCs/>
                <w:sz w:val="24"/>
                <w:szCs w:val="24"/>
                <w:lang w:val="ru-RU" w:eastAsia="ru-RU"/>
              </w:rPr>
              <w:t>«Безопасное лето»</w:t>
            </w:r>
            <w:r>
              <w:rPr>
                <w:rFonts w:ascii="Times New Roman" w:hAnsi="Times New Roman"/>
                <w:bCs/>
                <w:sz w:val="24"/>
                <w:szCs w:val="24"/>
                <w:lang w:val="ru-RU" w:eastAsia="ru-RU"/>
              </w:rPr>
              <w:br/>
              <w:t>(Шершнев Е.А.)</w:t>
            </w:r>
            <w:r>
              <w:rPr>
                <w:rFonts w:ascii="Times New Roman" w:hAnsi="Times New Roman"/>
                <w:bCs/>
                <w:sz w:val="24"/>
                <w:szCs w:val="24"/>
                <w:lang w:val="ru-RU" w:eastAsia="ru-RU"/>
              </w:rPr>
              <w:br/>
              <w:t>10.00-</w:t>
            </w:r>
            <w:r>
              <w:rPr>
                <w:rFonts w:ascii="Times New Roman" w:hAnsi="Times New Roman"/>
                <w:bCs/>
                <w:sz w:val="24"/>
                <w:szCs w:val="24"/>
                <w:lang w:val="ru-RU" w:eastAsia="ru-RU"/>
              </w:rPr>
              <w:t>5</w:t>
            </w:r>
            <w:r>
              <w:rPr>
                <w:rFonts w:ascii="Times New Roman" w:hAnsi="Times New Roman"/>
                <w:bCs/>
                <w:sz w:val="24"/>
                <w:szCs w:val="24"/>
                <w:lang w:val="ru-RU" w:eastAsia="ru-RU"/>
              </w:rPr>
              <w:t>отр.,</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СПОРТ ЧАС</w:t>
            </w:r>
            <w:r>
              <w:rPr>
                <w:rFonts w:ascii="Times New Roman" w:eastAsia="Times New Roman" w:hAnsi="Times New Roman"/>
                <w:sz w:val="24"/>
                <w:szCs w:val="24"/>
                <w:lang w:val="ru-RU"/>
              </w:rPr>
              <w:br/>
            </w:r>
            <w:proofErr w:type="gramStart"/>
            <w:r>
              <w:rPr>
                <w:rFonts w:ascii="Times New Roman" w:eastAsia="Times New Roman" w:hAnsi="Times New Roman"/>
                <w:sz w:val="24"/>
                <w:szCs w:val="24"/>
                <w:lang w:val="ru-RU"/>
              </w:rPr>
              <w:t xml:space="preserve">( </w:t>
            </w:r>
            <w:proofErr w:type="gramEnd"/>
            <w:r>
              <w:rPr>
                <w:rFonts w:ascii="Times New Roman" w:eastAsia="Times New Roman" w:hAnsi="Times New Roman"/>
                <w:sz w:val="24"/>
                <w:szCs w:val="24"/>
                <w:lang w:val="ru-RU"/>
              </w:rPr>
              <w:t>Свешников МБ)</w:t>
            </w:r>
          </w:p>
          <w:p w:rsidR="00306358" w:rsidRDefault="00306358" w:rsidP="007757EF">
            <w:pPr>
              <w:ind w:right="-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10.00.- </w:t>
            </w:r>
            <w:r>
              <w:rPr>
                <w:rFonts w:ascii="Times New Roman" w:eastAsia="Times New Roman" w:hAnsi="Times New Roman"/>
                <w:sz w:val="24"/>
                <w:szCs w:val="24"/>
                <w:lang w:val="ru-RU"/>
              </w:rPr>
              <w:t xml:space="preserve">1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Default="00306358" w:rsidP="007757EF">
            <w:pPr>
              <w:tabs>
                <w:tab w:val="left" w:pos="14570"/>
              </w:tabs>
              <w:ind w:right="-1"/>
              <w:rPr>
                <w:rFonts w:ascii="Times New Roman" w:hAnsi="Times New Roman"/>
                <w:bCs/>
                <w:sz w:val="24"/>
                <w:szCs w:val="24"/>
                <w:lang w:val="ru-RU" w:eastAsia="ru-RU"/>
              </w:rPr>
            </w:pPr>
            <w:r>
              <w:rPr>
                <w:rFonts w:ascii="Times New Roman" w:eastAsia="Times New Roman" w:hAnsi="Times New Roman"/>
                <w:sz w:val="24"/>
                <w:szCs w:val="24"/>
                <w:lang w:val="ru-RU"/>
              </w:rPr>
              <w:t>11.00.-</w:t>
            </w:r>
            <w:r>
              <w:rPr>
                <w:rFonts w:ascii="Times New Roman" w:eastAsia="Times New Roman" w:hAnsi="Times New Roman"/>
                <w:sz w:val="24"/>
                <w:szCs w:val="24"/>
                <w:lang w:val="ru-RU"/>
              </w:rPr>
              <w:t xml:space="preserve"> 2</w:t>
            </w:r>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lang w:val="ru-RU"/>
              </w:rPr>
              <w:t>отр</w:t>
            </w:r>
            <w:proofErr w:type="spellEnd"/>
            <w:r>
              <w:rPr>
                <w:rFonts w:ascii="Times New Roman" w:eastAsia="Times New Roman" w:hAnsi="Times New Roman"/>
                <w:sz w:val="24"/>
                <w:szCs w:val="24"/>
                <w:lang w:val="ru-RU"/>
              </w:rPr>
              <w:t>.</w:t>
            </w:r>
          </w:p>
          <w:p w:rsidR="00306358" w:rsidRPr="00476BB4" w:rsidRDefault="00306358" w:rsidP="007757EF">
            <w:pPr>
              <w:tabs>
                <w:tab w:val="left" w:pos="14570"/>
              </w:tabs>
              <w:ind w:right="1070"/>
              <w:rPr>
                <w:rFonts w:ascii="Times New Roman" w:hAnsi="Times New Roman"/>
                <w:bCs/>
                <w:sz w:val="24"/>
                <w:szCs w:val="24"/>
                <w:lang w:val="ru-RU" w:eastAsia="ru-RU"/>
              </w:rPr>
            </w:pPr>
          </w:p>
        </w:tc>
      </w:tr>
      <w:tr w:rsidR="00951717" w:rsidRPr="00476BB4" w:rsidTr="00D04C31">
        <w:tc>
          <w:tcPr>
            <w:tcW w:w="2020" w:type="dxa"/>
            <w:tcBorders>
              <w:top w:val="single" w:sz="4" w:space="0" w:color="auto"/>
              <w:left w:val="single" w:sz="4" w:space="0" w:color="auto"/>
              <w:bottom w:val="single" w:sz="4" w:space="0" w:color="auto"/>
              <w:right w:val="single" w:sz="4" w:space="0" w:color="auto"/>
            </w:tcBorders>
            <w:hideMark/>
          </w:tcPr>
          <w:p w:rsidR="00951717" w:rsidRPr="00476BB4" w:rsidRDefault="00951717" w:rsidP="00F9403C">
            <w:pPr>
              <w:ind w:right="911"/>
              <w:contextualSpacing/>
              <w:rPr>
                <w:rFonts w:ascii="Times New Roman" w:eastAsia="Times New Roman" w:hAnsi="Times New Roman"/>
                <w:b/>
                <w:sz w:val="24"/>
                <w:szCs w:val="24"/>
              </w:rPr>
            </w:pPr>
            <w:r w:rsidRPr="00476BB4">
              <w:rPr>
                <w:rFonts w:ascii="Times New Roman" w:eastAsia="Times New Roman" w:hAnsi="Times New Roman"/>
                <w:b/>
                <w:sz w:val="24"/>
                <w:szCs w:val="24"/>
              </w:rPr>
              <w:t xml:space="preserve">21 </w:t>
            </w:r>
            <w:proofErr w:type="spellStart"/>
            <w:r w:rsidRPr="00476BB4">
              <w:rPr>
                <w:rFonts w:ascii="Times New Roman" w:eastAsia="Times New Roman" w:hAnsi="Times New Roman"/>
                <w:b/>
                <w:sz w:val="24"/>
                <w:szCs w:val="24"/>
              </w:rPr>
              <w:t>день</w:t>
            </w:r>
            <w:proofErr w:type="spellEnd"/>
          </w:p>
          <w:p w:rsidR="00951717" w:rsidRPr="00476BB4" w:rsidRDefault="00951717" w:rsidP="00F9403C">
            <w:pPr>
              <w:ind w:right="911"/>
              <w:contextualSpacing/>
              <w:rPr>
                <w:rFonts w:ascii="Times New Roman" w:eastAsia="Times New Roman" w:hAnsi="Times New Roman"/>
                <w:b/>
                <w:sz w:val="24"/>
                <w:szCs w:val="24"/>
              </w:rPr>
            </w:pPr>
          </w:p>
          <w:p w:rsidR="00951717" w:rsidRPr="00476BB4" w:rsidRDefault="00951717" w:rsidP="00F9403C">
            <w:pPr>
              <w:ind w:right="911"/>
              <w:contextualSpacing/>
              <w:rPr>
                <w:rFonts w:ascii="Times New Roman" w:eastAsia="Times New Roman" w:hAnsi="Times New Roman"/>
                <w:b/>
                <w:sz w:val="24"/>
                <w:szCs w:val="24"/>
                <w:lang w:val="ru-RU"/>
              </w:rPr>
            </w:pPr>
            <w:r w:rsidRPr="00476BB4">
              <w:rPr>
                <w:rFonts w:ascii="Times New Roman" w:eastAsia="Times New Roman" w:hAnsi="Times New Roman"/>
                <w:b/>
                <w:sz w:val="24"/>
                <w:szCs w:val="24"/>
                <w:lang w:val="ru-RU"/>
              </w:rPr>
              <w:t>30.06.25</w:t>
            </w:r>
          </w:p>
        </w:tc>
        <w:tc>
          <w:tcPr>
            <w:tcW w:w="3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51717" w:rsidRPr="00D04C31" w:rsidRDefault="00951717" w:rsidP="00F9403C">
            <w:pPr>
              <w:ind w:right="911"/>
              <w:contextualSpacing/>
              <w:rPr>
                <w:rFonts w:ascii="Times New Roman" w:eastAsia="Times New Roman" w:hAnsi="Times New Roman"/>
                <w:b/>
                <w:sz w:val="24"/>
                <w:szCs w:val="24"/>
                <w:lang w:val="ru-RU"/>
              </w:rPr>
            </w:pPr>
            <w:r w:rsidRPr="00D04C31">
              <w:rPr>
                <w:rFonts w:ascii="Times New Roman" w:eastAsia="Times New Roman" w:hAnsi="Times New Roman"/>
                <w:b/>
                <w:sz w:val="24"/>
                <w:szCs w:val="24"/>
                <w:lang w:val="ru-RU"/>
              </w:rPr>
              <w:t>Выход из игрового сюжета.</w:t>
            </w:r>
          </w:p>
          <w:p w:rsidR="00951717" w:rsidRPr="00D04C31" w:rsidRDefault="00951717" w:rsidP="00F9403C">
            <w:pPr>
              <w:ind w:right="911"/>
              <w:contextualSpacing/>
              <w:rPr>
                <w:rFonts w:ascii="Times New Roman" w:eastAsia="Times New Roman" w:hAnsi="Times New Roman"/>
                <w:sz w:val="24"/>
                <w:szCs w:val="24"/>
                <w:lang w:val="ru-RU"/>
              </w:rPr>
            </w:pPr>
            <w:r w:rsidRPr="00D04C31">
              <w:rPr>
                <w:rFonts w:ascii="Times New Roman" w:eastAsia="Times New Roman" w:hAnsi="Times New Roman"/>
                <w:sz w:val="24"/>
                <w:szCs w:val="24"/>
                <w:lang w:val="ru-RU"/>
              </w:rPr>
              <w:t>- Линейка закрытия смены «Содружество Орлят России» (уровень лагеря).</w:t>
            </w:r>
          </w:p>
          <w:p w:rsidR="00951717" w:rsidRPr="00D04C31" w:rsidRDefault="00951717" w:rsidP="00F9403C">
            <w:pPr>
              <w:ind w:right="911"/>
              <w:contextualSpacing/>
              <w:rPr>
                <w:rFonts w:ascii="Times New Roman" w:eastAsia="Times New Roman" w:hAnsi="Times New Roman"/>
                <w:b/>
                <w:sz w:val="24"/>
                <w:szCs w:val="24"/>
              </w:rPr>
            </w:pPr>
          </w:p>
        </w:tc>
        <w:tc>
          <w:tcPr>
            <w:tcW w:w="2022" w:type="dxa"/>
          </w:tcPr>
          <w:p w:rsidR="00951717" w:rsidRPr="004235D0" w:rsidRDefault="0078245B" w:rsidP="0078245B">
            <w:pPr>
              <w:tabs>
                <w:tab w:val="left" w:pos="14570"/>
              </w:tabs>
              <w:ind w:right="1070"/>
              <w:rPr>
                <w:rFonts w:ascii="Times New Roman" w:hAnsi="Times New Roman"/>
                <w:bCs/>
                <w:sz w:val="20"/>
                <w:szCs w:val="20"/>
                <w:lang w:eastAsia="ru-RU"/>
              </w:rPr>
            </w:pPr>
            <w:r>
              <w:rPr>
                <w:rFonts w:ascii="Times New Roman" w:eastAsia="Times New Roman" w:hAnsi="Times New Roman"/>
                <w:sz w:val="20"/>
                <w:szCs w:val="20"/>
                <w:lang w:val="ru-RU"/>
              </w:rPr>
              <w:t>Воспитатели, вожатые.</w:t>
            </w:r>
          </w:p>
        </w:tc>
        <w:tc>
          <w:tcPr>
            <w:tcW w:w="2375" w:type="dxa"/>
          </w:tcPr>
          <w:p w:rsidR="00951717" w:rsidRPr="00476BB4" w:rsidRDefault="00951717" w:rsidP="00F9403C">
            <w:pPr>
              <w:tabs>
                <w:tab w:val="left" w:pos="14570"/>
              </w:tabs>
              <w:ind w:right="1070"/>
              <w:rPr>
                <w:rFonts w:ascii="Times New Roman" w:hAnsi="Times New Roman"/>
                <w:bCs/>
                <w:sz w:val="24"/>
                <w:szCs w:val="24"/>
                <w:lang w:val="ru-RU" w:eastAsia="ru-RU"/>
              </w:rPr>
            </w:pPr>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ED2D19" w:rsidRDefault="00ED2D19"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p>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F014DF" w:rsidRPr="00132058"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rsidR="00F014DF" w:rsidRPr="00132058" w:rsidRDefault="0078245B"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Р</w:t>
            </w:r>
            <w:r w:rsidR="00F014DF" w:rsidRPr="00132058">
              <w:rPr>
                <w:rFonts w:ascii="Times New Roman" w:eastAsia="Times New Roman" w:hAnsi="Times New Roman"/>
                <w:sz w:val="24"/>
                <w:szCs w:val="24"/>
                <w:lang w:val="ru-RU"/>
              </w:rPr>
              <w:t>азучивание</w:t>
            </w:r>
            <w:r>
              <w:rPr>
                <w:rFonts w:ascii="Times New Roman" w:eastAsia="Times New Roman" w:hAnsi="Times New Roman"/>
                <w:sz w:val="24"/>
                <w:szCs w:val="24"/>
                <w:lang w:val="ru-RU"/>
              </w:rPr>
              <w:t xml:space="preserve"> </w:t>
            </w:r>
            <w:r w:rsidR="00F014DF" w:rsidRPr="00132058">
              <w:rPr>
                <w:rFonts w:ascii="Times New Roman" w:eastAsia="Times New Roman" w:hAnsi="Times New Roman"/>
                <w:spacing w:val="-67"/>
                <w:sz w:val="24"/>
                <w:szCs w:val="24"/>
                <w:lang w:val="ru-RU"/>
              </w:rPr>
              <w:t xml:space="preserve">   </w:t>
            </w:r>
            <w:proofErr w:type="spellStart"/>
            <w:r w:rsidR="00F014DF" w:rsidRPr="00132058">
              <w:rPr>
                <w:rFonts w:ascii="Times New Roman" w:eastAsia="Times New Roman" w:hAnsi="Times New Roman"/>
                <w:sz w:val="24"/>
                <w:szCs w:val="24"/>
                <w:lang w:val="ru-RU"/>
              </w:rPr>
              <w:t>флешмоба</w:t>
            </w:r>
            <w:proofErr w:type="spellEnd"/>
            <w:r w:rsidR="00F014DF" w:rsidRPr="00132058">
              <w:rPr>
                <w:rFonts w:ascii="Times New Roman" w:eastAsia="Times New Roman" w:hAnsi="Times New Roman"/>
                <w:spacing w:val="-2"/>
                <w:sz w:val="24"/>
                <w:szCs w:val="24"/>
                <w:lang w:val="ru-RU"/>
              </w:rPr>
              <w:t xml:space="preserve"> </w:t>
            </w:r>
            <w:r w:rsidR="00F014DF" w:rsidRPr="00132058">
              <w:rPr>
                <w:rFonts w:ascii="Times New Roman" w:eastAsia="Times New Roman" w:hAnsi="Times New Roman"/>
                <w:sz w:val="24"/>
                <w:szCs w:val="24"/>
                <w:lang w:val="ru-RU"/>
              </w:rPr>
              <w:t>«Содружество</w:t>
            </w:r>
            <w:r w:rsidR="00F014DF" w:rsidRPr="00132058">
              <w:rPr>
                <w:rFonts w:ascii="Times New Roman" w:eastAsia="Times New Roman" w:hAnsi="Times New Roman"/>
                <w:spacing w:val="-1"/>
                <w:sz w:val="24"/>
                <w:szCs w:val="24"/>
                <w:lang w:val="ru-RU"/>
              </w:rPr>
              <w:t xml:space="preserve"> </w:t>
            </w:r>
            <w:r w:rsidR="00F014DF" w:rsidRPr="00132058">
              <w:rPr>
                <w:rFonts w:ascii="Times New Roman" w:eastAsia="Times New Roman" w:hAnsi="Times New Roman"/>
                <w:sz w:val="24"/>
                <w:szCs w:val="24"/>
                <w:lang w:val="ru-RU"/>
              </w:rPr>
              <w:t>Орлят</w:t>
            </w:r>
            <w:r w:rsidR="00F014DF" w:rsidRPr="00132058">
              <w:rPr>
                <w:rFonts w:ascii="Times New Roman" w:eastAsia="Times New Roman" w:hAnsi="Times New Roman"/>
                <w:spacing w:val="-4"/>
                <w:sz w:val="24"/>
                <w:szCs w:val="24"/>
                <w:lang w:val="ru-RU"/>
              </w:rPr>
              <w:t xml:space="preserve"> </w:t>
            </w:r>
            <w:proofErr w:type="spellStart"/>
            <w:r w:rsidR="00132058" w:rsidRPr="00132058">
              <w:rPr>
                <w:rFonts w:ascii="Times New Roman" w:eastAsia="Times New Roman" w:hAnsi="Times New Roman"/>
                <w:sz w:val="24"/>
                <w:szCs w:val="24"/>
                <w:lang w:val="ru-RU"/>
              </w:rPr>
              <w:t>Рос</w:t>
            </w:r>
            <w:r w:rsidR="00F014DF" w:rsidRPr="00132058">
              <w:rPr>
                <w:rFonts w:ascii="Times New Roman" w:eastAsia="Times New Roman" w:hAnsi="Times New Roman"/>
                <w:sz w:val="24"/>
                <w:szCs w:val="24"/>
                <w:lang w:val="ru-RU"/>
              </w:rPr>
              <w:t>ии</w:t>
            </w:r>
            <w:proofErr w:type="spellEnd"/>
            <w:r w:rsidR="00F014DF" w:rsidRPr="00132058">
              <w:rPr>
                <w:rFonts w:ascii="Times New Roman" w:eastAsia="Times New Roman" w:hAnsi="Times New Roman"/>
                <w:sz w:val="24"/>
                <w:szCs w:val="24"/>
                <w:lang w:val="ru-RU"/>
              </w:rPr>
              <w:t>».</w:t>
            </w:r>
          </w:p>
        </w:tc>
      </w:tr>
      <w:tr w:rsidR="00F014DF" w:rsidRPr="00132058"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003E6DC6"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РФ,</w:t>
            </w:r>
            <w:r w:rsidR="003E6DC6"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r w:rsidRPr="00132058">
              <w:rPr>
                <w:rFonts w:ascii="Times New Roman" w:eastAsia="Times New Roman" w:hAnsi="Times New Roman"/>
                <w:spacing w:val="-8"/>
                <w:sz w:val="24"/>
                <w:szCs w:val="24"/>
                <w:lang w:val="ru-RU"/>
              </w:rPr>
              <w:t xml:space="preserve"> </w:t>
            </w:r>
            <w:proofErr w:type="spellStart"/>
            <w:r w:rsidRPr="00132058">
              <w:rPr>
                <w:rFonts w:ascii="Times New Roman" w:eastAsia="Times New Roman" w:hAnsi="Times New Roman"/>
                <w:sz w:val="24"/>
                <w:szCs w:val="24"/>
                <w:lang w:val="ru-RU"/>
              </w:rPr>
              <w:t>орлятских</w:t>
            </w:r>
            <w:proofErr w:type="spellEnd"/>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78245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0078245B">
              <w:rPr>
                <w:rFonts w:ascii="Times New Roman" w:eastAsia="Times New Roman" w:hAnsi="Times New Roman"/>
                <w:sz w:val="24"/>
                <w:szCs w:val="24"/>
                <w:lang w:val="ru-RU"/>
              </w:rPr>
              <w:t xml:space="preserve"> </w:t>
            </w:r>
            <w:r w:rsidRPr="0055067B">
              <w:rPr>
                <w:rFonts w:ascii="Times New Roman" w:eastAsia="Times New Roman" w:hAnsi="Times New Roman"/>
                <w:spacing w:val="-67"/>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r w:rsidRPr="0078245B">
              <w:rPr>
                <w:rFonts w:ascii="Times New Roman" w:eastAsia="Times New Roman" w:hAnsi="Times New Roman"/>
                <w:sz w:val="24"/>
                <w:szCs w:val="24"/>
                <w:lang w:val="ru-RU"/>
              </w:rPr>
              <w:t>Данная</w:t>
            </w:r>
            <w:r w:rsidRPr="0078245B">
              <w:rPr>
                <w:rFonts w:ascii="Times New Roman" w:eastAsia="Times New Roman" w:hAnsi="Times New Roman"/>
                <w:spacing w:val="1"/>
                <w:sz w:val="24"/>
                <w:szCs w:val="24"/>
                <w:lang w:val="ru-RU"/>
              </w:rPr>
              <w:t xml:space="preserve"> </w:t>
            </w:r>
            <w:r w:rsidRPr="0078245B">
              <w:rPr>
                <w:rFonts w:ascii="Times New Roman" w:eastAsia="Times New Roman" w:hAnsi="Times New Roman"/>
                <w:sz w:val="24"/>
                <w:szCs w:val="24"/>
                <w:lang w:val="ru-RU"/>
              </w:rPr>
              <w:t>презентация</w:t>
            </w:r>
            <w:r w:rsidRPr="0078245B">
              <w:rPr>
                <w:rFonts w:ascii="Times New Roman" w:eastAsia="Times New Roman" w:hAnsi="Times New Roman"/>
                <w:spacing w:val="-1"/>
                <w:sz w:val="24"/>
                <w:szCs w:val="24"/>
                <w:lang w:val="ru-RU"/>
              </w:rPr>
              <w:t xml:space="preserve"> </w:t>
            </w:r>
            <w:r w:rsidRPr="0078245B">
              <w:rPr>
                <w:rFonts w:ascii="Times New Roman" w:eastAsia="Times New Roman" w:hAnsi="Times New Roman"/>
                <w:sz w:val="24"/>
                <w:szCs w:val="24"/>
                <w:lang w:val="ru-RU"/>
              </w:rPr>
              <w:t>находится</w:t>
            </w:r>
            <w:r w:rsidRPr="0078245B">
              <w:rPr>
                <w:rFonts w:ascii="Times New Roman" w:eastAsia="Times New Roman" w:hAnsi="Times New Roman"/>
                <w:spacing w:val="-2"/>
                <w:sz w:val="24"/>
                <w:szCs w:val="24"/>
                <w:lang w:val="ru-RU"/>
              </w:rPr>
              <w:t xml:space="preserve"> </w:t>
            </w:r>
            <w:r w:rsidRPr="0078245B">
              <w:rPr>
                <w:rFonts w:ascii="Times New Roman" w:eastAsia="Times New Roman" w:hAnsi="Times New Roman"/>
                <w:sz w:val="24"/>
                <w:szCs w:val="24"/>
                <w:lang w:val="ru-RU"/>
              </w:rPr>
              <w:t>в</w:t>
            </w:r>
            <w:r w:rsidRPr="0078245B">
              <w:rPr>
                <w:rFonts w:ascii="Times New Roman" w:eastAsia="Times New Roman" w:hAnsi="Times New Roman"/>
                <w:spacing w:val="-1"/>
                <w:sz w:val="24"/>
                <w:szCs w:val="24"/>
                <w:lang w:val="ru-RU"/>
              </w:rPr>
              <w:t xml:space="preserve"> </w:t>
            </w:r>
            <w:r w:rsidRPr="0078245B">
              <w:rPr>
                <w:rFonts w:ascii="Times New Roman" w:eastAsia="Times New Roman" w:hAnsi="Times New Roman"/>
                <w:sz w:val="24"/>
                <w:szCs w:val="24"/>
                <w:lang w:val="ru-RU"/>
              </w:rPr>
              <w:t>школьной</w:t>
            </w:r>
            <w:r w:rsidRPr="0078245B">
              <w:rPr>
                <w:rFonts w:ascii="Times New Roman" w:eastAsia="Times New Roman" w:hAnsi="Times New Roman"/>
                <w:spacing w:val="-2"/>
                <w:sz w:val="24"/>
                <w:szCs w:val="24"/>
                <w:lang w:val="ru-RU"/>
              </w:rPr>
              <w:t xml:space="preserve"> </w:t>
            </w:r>
            <w:r w:rsidRPr="0078245B">
              <w:rPr>
                <w:rFonts w:ascii="Times New Roman" w:eastAsia="Times New Roman" w:hAnsi="Times New Roman"/>
                <w:sz w:val="24"/>
                <w:szCs w:val="24"/>
                <w:lang w:val="ru-RU"/>
              </w:rPr>
              <w:t>столовой.</w:t>
            </w:r>
          </w:p>
        </w:tc>
      </w:tr>
      <w:tr w:rsidR="00F014DF" w:rsidRPr="00132058" w:rsidTr="0078245B">
        <w:trPr>
          <w:trHeight w:val="779"/>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78245B">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p>
        </w:tc>
        <w:tc>
          <w:tcPr>
            <w:tcW w:w="8315" w:type="dxa"/>
            <w:tcBorders>
              <w:top w:val="single" w:sz="4" w:space="0" w:color="000000"/>
              <w:left w:val="single" w:sz="4" w:space="0" w:color="000000"/>
              <w:bottom w:val="single" w:sz="4" w:space="0" w:color="000000"/>
              <w:right w:val="single" w:sz="4" w:space="0" w:color="auto"/>
            </w:tcBorders>
            <w:hideMark/>
          </w:tcPr>
          <w:p w:rsidR="0078245B" w:rsidRPr="00132058" w:rsidRDefault="00F014DF" w:rsidP="0078245B">
            <w:pPr>
              <w:ind w:left="111" w:right="346"/>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w:t>
            </w:r>
            <w:proofErr w:type="gramStart"/>
            <w:r w:rsidRPr="0055067B">
              <w:rPr>
                <w:rFonts w:ascii="Times New Roman" w:eastAsia="Times New Roman" w:hAnsi="Times New Roman"/>
                <w:sz w:val="24"/>
                <w:szCs w:val="24"/>
                <w:lang w:val="ru-RU"/>
              </w:rPr>
              <w:t xml:space="preserve"> </w:t>
            </w:r>
            <w:r w:rsidR="0078245B">
              <w:rPr>
                <w:rFonts w:ascii="Times New Roman" w:eastAsia="Times New Roman" w:hAnsi="Times New Roman"/>
                <w:sz w:val="24"/>
                <w:szCs w:val="24"/>
                <w:lang w:val="ru-RU"/>
              </w:rPr>
              <w:t>.</w:t>
            </w:r>
            <w:proofErr w:type="gramEnd"/>
            <w:r w:rsidR="0078245B" w:rsidRPr="00132058">
              <w:rPr>
                <w:rFonts w:ascii="Times New Roman" w:eastAsia="Times New Roman" w:hAnsi="Times New Roman"/>
                <w:sz w:val="24"/>
                <w:szCs w:val="24"/>
                <w:lang w:val="ru-RU"/>
              </w:rPr>
              <w:t xml:space="preserve"> </w:t>
            </w:r>
            <w:r w:rsidR="0078245B" w:rsidRPr="00132058">
              <w:rPr>
                <w:rFonts w:ascii="Times New Roman" w:eastAsia="Times New Roman" w:hAnsi="Times New Roman"/>
                <w:sz w:val="24"/>
                <w:szCs w:val="24"/>
                <w:lang w:val="ru-RU"/>
              </w:rPr>
              <w:t>Работа</w:t>
            </w:r>
            <w:r w:rsidR="0078245B" w:rsidRPr="00132058">
              <w:rPr>
                <w:rFonts w:ascii="Times New Roman" w:eastAsia="Times New Roman" w:hAnsi="Times New Roman"/>
                <w:spacing w:val="-4"/>
                <w:sz w:val="24"/>
                <w:szCs w:val="24"/>
                <w:lang w:val="ru-RU"/>
              </w:rPr>
              <w:t xml:space="preserve"> </w:t>
            </w:r>
            <w:r w:rsidR="0078245B" w:rsidRPr="00132058">
              <w:rPr>
                <w:rFonts w:ascii="Times New Roman" w:eastAsia="Times New Roman" w:hAnsi="Times New Roman"/>
                <w:sz w:val="24"/>
                <w:szCs w:val="24"/>
                <w:lang w:val="ru-RU"/>
              </w:rPr>
              <w:t>по</w:t>
            </w:r>
            <w:r w:rsidR="0078245B" w:rsidRPr="00132058">
              <w:rPr>
                <w:rFonts w:ascii="Times New Roman" w:eastAsia="Times New Roman" w:hAnsi="Times New Roman"/>
                <w:spacing w:val="-67"/>
                <w:sz w:val="24"/>
                <w:szCs w:val="24"/>
                <w:lang w:val="ru-RU"/>
              </w:rPr>
              <w:t xml:space="preserve"> </w:t>
            </w:r>
            <w:r w:rsidR="0078245B" w:rsidRPr="00132058">
              <w:rPr>
                <w:rFonts w:ascii="Times New Roman" w:eastAsia="Times New Roman" w:hAnsi="Times New Roman"/>
                <w:sz w:val="24"/>
                <w:szCs w:val="24"/>
                <w:lang w:val="ru-RU"/>
              </w:rPr>
              <w:t>программе лагеря, по</w:t>
            </w:r>
            <w:r w:rsidR="0078245B" w:rsidRPr="00132058">
              <w:rPr>
                <w:rFonts w:ascii="Times New Roman" w:eastAsia="Times New Roman" w:hAnsi="Times New Roman"/>
                <w:spacing w:val="1"/>
                <w:sz w:val="24"/>
                <w:szCs w:val="24"/>
                <w:lang w:val="ru-RU"/>
              </w:rPr>
              <w:t xml:space="preserve"> </w:t>
            </w:r>
            <w:r w:rsidR="0078245B" w:rsidRPr="00132058">
              <w:rPr>
                <w:rFonts w:ascii="Times New Roman" w:eastAsia="Times New Roman" w:hAnsi="Times New Roman"/>
                <w:sz w:val="24"/>
                <w:szCs w:val="24"/>
                <w:lang w:val="ru-RU"/>
              </w:rPr>
              <w:t>плану</w:t>
            </w:r>
            <w:r w:rsidR="0078245B" w:rsidRPr="00132058">
              <w:rPr>
                <w:rFonts w:ascii="Times New Roman" w:eastAsia="Times New Roman" w:hAnsi="Times New Roman"/>
                <w:spacing w:val="-2"/>
                <w:sz w:val="24"/>
                <w:szCs w:val="24"/>
                <w:lang w:val="ru-RU"/>
              </w:rPr>
              <w:t xml:space="preserve"> </w:t>
            </w:r>
            <w:r w:rsidR="0078245B" w:rsidRPr="00132058">
              <w:rPr>
                <w:rFonts w:ascii="Times New Roman" w:eastAsia="Times New Roman" w:hAnsi="Times New Roman"/>
                <w:sz w:val="24"/>
                <w:szCs w:val="24"/>
                <w:lang w:val="ru-RU"/>
              </w:rPr>
              <w:t>отрядов,</w:t>
            </w:r>
          </w:p>
          <w:p w:rsidR="00F014DF" w:rsidRPr="00132058" w:rsidRDefault="0078245B" w:rsidP="0078245B">
            <w:pPr>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w:t>
            </w:r>
            <w:proofErr w:type="gramStart"/>
            <w:r w:rsidRPr="00132058">
              <w:rPr>
                <w:rFonts w:ascii="Times New Roman" w:eastAsia="Times New Roman" w:hAnsi="Times New Roman"/>
                <w:sz w:val="24"/>
                <w:szCs w:val="24"/>
                <w:lang w:val="ru-RU"/>
              </w:rPr>
              <w:t>о-</w:t>
            </w:r>
            <w:proofErr w:type="gramEnd"/>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полезный труд, работа</w:t>
            </w:r>
            <w:r w:rsidRPr="00132058">
              <w:rPr>
                <w:rFonts w:ascii="Times New Roman" w:eastAsia="Times New Roman" w:hAnsi="Times New Roman"/>
                <w:spacing w:val="-68"/>
                <w:sz w:val="24"/>
                <w:szCs w:val="24"/>
                <w:lang w:val="ru-RU"/>
              </w:rPr>
              <w:t xml:space="preserve"> </w:t>
            </w:r>
            <w:r w:rsidRPr="00132058">
              <w:rPr>
                <w:rFonts w:ascii="Times New Roman" w:eastAsia="Times New Roman" w:hAnsi="Times New Roman"/>
                <w:sz w:val="24"/>
                <w:szCs w:val="24"/>
                <w:lang w:val="ru-RU"/>
              </w:rPr>
              <w:t>кружков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секций</w:t>
            </w:r>
            <w:r>
              <w:rPr>
                <w:rFonts w:ascii="Times New Roman" w:eastAsia="Times New Roman" w:hAnsi="Times New Roman"/>
                <w:sz w:val="24"/>
                <w:szCs w:val="24"/>
                <w:lang w:val="ru-RU"/>
              </w:rPr>
              <w:t>.</w:t>
            </w:r>
          </w:p>
        </w:tc>
      </w:tr>
      <w:tr w:rsidR="00F014DF" w:rsidRPr="00132058"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rsidR="00F014DF" w:rsidRPr="00132058" w:rsidRDefault="00132058" w:rsidP="00F014DF">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00F014DF" w:rsidRPr="00132058">
              <w:rPr>
                <w:rFonts w:ascii="Times New Roman" w:eastAsia="Times New Roman" w:hAnsi="Times New Roman"/>
                <w:spacing w:val="-1"/>
                <w:sz w:val="24"/>
                <w:szCs w:val="24"/>
              </w:rPr>
              <w:t>тельные</w:t>
            </w:r>
            <w:proofErr w:type="spellEnd"/>
            <w:r w:rsidR="00F014DF" w:rsidRPr="00132058">
              <w:rPr>
                <w:rFonts w:ascii="Times New Roman" w:eastAsia="Times New Roman" w:hAnsi="Times New Roman"/>
                <w:spacing w:val="-67"/>
                <w:sz w:val="24"/>
                <w:szCs w:val="24"/>
              </w:rPr>
              <w:t xml:space="preserve"> </w:t>
            </w:r>
            <w:proofErr w:type="spellStart"/>
            <w:r w:rsidR="00F014DF"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rsidTr="00132058">
        <w:trPr>
          <w:trHeight w:val="1845"/>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Default="00F014DF" w:rsidP="00F014DF">
            <w:pPr>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r w:rsidR="0078245B">
              <w:rPr>
                <w:rFonts w:ascii="Times New Roman" w:eastAsia="Times New Roman" w:hAnsi="Times New Roman"/>
                <w:sz w:val="24"/>
                <w:szCs w:val="24"/>
                <w:lang w:val="ru-RU"/>
              </w:rPr>
              <w:br/>
            </w:r>
            <w:r w:rsidR="0078245B">
              <w:rPr>
                <w:rFonts w:ascii="Times New Roman" w:eastAsia="Times New Roman" w:hAnsi="Times New Roman"/>
                <w:sz w:val="24"/>
                <w:szCs w:val="24"/>
                <w:lang w:val="ru-RU"/>
              </w:rPr>
              <w:br/>
            </w:r>
          </w:p>
          <w:p w:rsidR="0078245B" w:rsidRDefault="0078245B" w:rsidP="00F014DF">
            <w:pPr>
              <w:ind w:left="111"/>
              <w:rPr>
                <w:rFonts w:ascii="Times New Roman" w:eastAsia="Times New Roman" w:hAnsi="Times New Roman"/>
                <w:sz w:val="24"/>
                <w:szCs w:val="24"/>
                <w:lang w:val="ru-RU"/>
              </w:rPr>
            </w:pPr>
          </w:p>
          <w:p w:rsidR="0078245B" w:rsidRPr="0078245B" w:rsidRDefault="0078245B" w:rsidP="00F014DF">
            <w:pPr>
              <w:ind w:left="111"/>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14.00.-15.30. </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Pr="0055067B">
              <w:rPr>
                <w:rFonts w:ascii="Times New Roman" w:eastAsia="Times New Roman" w:hAnsi="Times New Roman"/>
                <w:spacing w:val="-7"/>
                <w:sz w:val="24"/>
                <w:szCs w:val="24"/>
                <w:lang w:val="ru-RU"/>
              </w:rPr>
              <w:t xml:space="preserve"> </w:t>
            </w:r>
            <w:r w:rsidRPr="0055067B">
              <w:rPr>
                <w:rFonts w:ascii="Times New Roman" w:eastAsia="Times New Roman" w:hAnsi="Times New Roman"/>
                <w:sz w:val="24"/>
                <w:szCs w:val="24"/>
                <w:lang w:val="ru-RU"/>
              </w:rPr>
              <w:t>порисовать.</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0078245B">
              <w:rPr>
                <w:rFonts w:ascii="Times New Roman" w:eastAsia="Times New Roman" w:hAnsi="Times New Roman"/>
                <w:sz w:val="24"/>
                <w:szCs w:val="24"/>
                <w:lang w:val="ru-RU"/>
              </w:rPr>
              <w:t xml:space="preserve"> </w:t>
            </w:r>
            <w:r w:rsidRPr="0055067B">
              <w:rPr>
                <w:rFonts w:ascii="Times New Roman" w:eastAsia="Times New Roman" w:hAnsi="Times New Roman"/>
                <w:spacing w:val="-67"/>
                <w:sz w:val="24"/>
                <w:szCs w:val="24"/>
                <w:lang w:val="ru-RU"/>
              </w:rPr>
              <w:t xml:space="preserve"> </w:t>
            </w:r>
            <w:r w:rsidR="00FF2AE3"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00FF2AE3"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r w:rsidR="0078245B">
              <w:rPr>
                <w:rFonts w:ascii="Times New Roman" w:eastAsia="Times New Roman" w:hAnsi="Times New Roman"/>
                <w:sz w:val="24"/>
                <w:szCs w:val="24"/>
                <w:lang w:val="ru-RU"/>
              </w:rPr>
              <w:br/>
            </w:r>
            <w:r w:rsidR="0078245B">
              <w:rPr>
                <w:rFonts w:ascii="Times New Roman" w:eastAsia="Times New Roman" w:hAnsi="Times New Roman"/>
                <w:sz w:val="24"/>
                <w:szCs w:val="24"/>
                <w:lang w:val="ru-RU"/>
              </w:rPr>
              <w:br/>
              <w:t>Тихий час.</w:t>
            </w:r>
          </w:p>
        </w:tc>
      </w:tr>
      <w:tr w:rsidR="00F014DF"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78245B" w:rsidRDefault="0078245B" w:rsidP="00F014DF">
            <w:pPr>
              <w:spacing w:line="311" w:lineRule="exact"/>
              <w:ind w:left="111"/>
              <w:rPr>
                <w:rFonts w:ascii="Times New Roman" w:eastAsia="Times New Roman" w:hAnsi="Times New Roman"/>
                <w:sz w:val="24"/>
                <w:szCs w:val="24"/>
                <w:lang w:val="ru-RU"/>
              </w:rPr>
            </w:pPr>
            <w:r>
              <w:rPr>
                <w:rFonts w:ascii="Times New Roman" w:eastAsia="Times New Roman" w:hAnsi="Times New Roman"/>
                <w:b/>
                <w:i/>
                <w:sz w:val="24"/>
                <w:szCs w:val="24"/>
                <w:lang w:val="ru-RU"/>
              </w:rPr>
              <w:t>15.45.</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78245B" w:rsidRDefault="00F014DF" w:rsidP="00F014DF">
            <w:pPr>
              <w:spacing w:line="311" w:lineRule="exact"/>
              <w:ind w:left="111"/>
              <w:rPr>
                <w:rFonts w:ascii="Times New Roman" w:eastAsia="Times New Roman" w:hAnsi="Times New Roman"/>
                <w:sz w:val="24"/>
                <w:szCs w:val="24"/>
                <w:lang w:val="ru-RU"/>
              </w:rPr>
            </w:pPr>
            <w:r w:rsidRPr="00132058">
              <w:rPr>
                <w:rFonts w:ascii="Times New Roman" w:eastAsia="Times New Roman" w:hAnsi="Times New Roman"/>
                <w:w w:val="99"/>
                <w:sz w:val="24"/>
                <w:szCs w:val="24"/>
              </w:rPr>
              <w:t>-</w:t>
            </w:r>
            <w:r w:rsidR="0078245B">
              <w:rPr>
                <w:rFonts w:ascii="Times New Roman" w:eastAsia="Times New Roman" w:hAnsi="Times New Roman"/>
                <w:w w:val="99"/>
                <w:sz w:val="24"/>
                <w:szCs w:val="24"/>
                <w:lang w:val="ru-RU"/>
              </w:rPr>
              <w:t>Полдник</w:t>
            </w:r>
          </w:p>
        </w:tc>
      </w:tr>
      <w:tr w:rsidR="0078245B"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tcPr>
          <w:p w:rsidR="0078245B" w:rsidRPr="0078245B" w:rsidRDefault="0078245B" w:rsidP="00F014DF">
            <w:pPr>
              <w:spacing w:line="311" w:lineRule="exact"/>
              <w:ind w:left="111"/>
              <w:rPr>
                <w:rFonts w:ascii="Times New Roman" w:eastAsia="Times New Roman" w:hAnsi="Times New Roman"/>
                <w:b/>
                <w:i/>
                <w:sz w:val="24"/>
                <w:szCs w:val="24"/>
                <w:lang w:val="ru-RU"/>
              </w:rPr>
            </w:pPr>
            <w:r>
              <w:rPr>
                <w:rFonts w:ascii="Times New Roman" w:eastAsia="Times New Roman" w:hAnsi="Times New Roman"/>
                <w:b/>
                <w:i/>
                <w:sz w:val="24"/>
                <w:szCs w:val="24"/>
                <w:lang w:val="ru-RU"/>
              </w:rPr>
              <w:t>16.00-17.30.</w:t>
            </w:r>
          </w:p>
        </w:tc>
        <w:tc>
          <w:tcPr>
            <w:tcW w:w="8315" w:type="dxa"/>
            <w:tcBorders>
              <w:top w:val="single" w:sz="4" w:space="0" w:color="000000"/>
              <w:left w:val="single" w:sz="4" w:space="0" w:color="000000"/>
              <w:bottom w:val="single" w:sz="4" w:space="0" w:color="000000"/>
              <w:right w:val="single" w:sz="4" w:space="0" w:color="auto"/>
            </w:tcBorders>
          </w:tcPr>
          <w:p w:rsidR="0078245B" w:rsidRDefault="0078245B" w:rsidP="00F014DF">
            <w:pPr>
              <w:spacing w:line="311" w:lineRule="exact"/>
              <w:ind w:left="111"/>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Pr>
                <w:rFonts w:ascii="Times New Roman" w:eastAsia="Times New Roman" w:hAnsi="Times New Roman"/>
                <w:sz w:val="24"/>
                <w:szCs w:val="24"/>
                <w:lang w:val="ru-RU"/>
              </w:rPr>
              <w:t>.</w:t>
            </w:r>
          </w:p>
          <w:p w:rsidR="0078245B" w:rsidRPr="0078245B" w:rsidRDefault="0078245B" w:rsidP="00F014DF">
            <w:pPr>
              <w:spacing w:line="311" w:lineRule="exact"/>
              <w:ind w:left="111"/>
              <w:rPr>
                <w:rFonts w:ascii="Times New Roman" w:eastAsia="Times New Roman" w:hAnsi="Times New Roman"/>
                <w:w w:val="99"/>
                <w:sz w:val="24"/>
                <w:szCs w:val="24"/>
                <w:lang w:val="ru-RU"/>
              </w:rPr>
            </w:pPr>
            <w:r>
              <w:rPr>
                <w:rFonts w:ascii="Times New Roman" w:eastAsia="Times New Roman" w:hAnsi="Times New Roman"/>
                <w:sz w:val="24"/>
                <w:szCs w:val="24"/>
                <w:lang w:val="ru-RU"/>
              </w:rPr>
              <w:t>Уход</w:t>
            </w:r>
            <w:proofErr w:type="gramStart"/>
            <w:r>
              <w:rPr>
                <w:rFonts w:ascii="Times New Roman" w:eastAsia="Times New Roman" w:hAnsi="Times New Roman"/>
                <w:sz w:val="24"/>
                <w:szCs w:val="24"/>
                <w:lang w:val="ru-RU"/>
              </w:rPr>
              <w:t xml:space="preserve"> Д</w:t>
            </w:r>
            <w:proofErr w:type="gramEnd"/>
            <w:r>
              <w:rPr>
                <w:rFonts w:ascii="Times New Roman" w:eastAsia="Times New Roman" w:hAnsi="Times New Roman"/>
                <w:sz w:val="24"/>
                <w:szCs w:val="24"/>
                <w:lang w:val="ru-RU"/>
              </w:rPr>
              <w:t>омой.</w:t>
            </w:r>
          </w:p>
        </w:tc>
      </w:tr>
    </w:tbl>
    <w:p w:rsidR="00F014DF" w:rsidRPr="00F014DF" w:rsidRDefault="0078245B" w:rsidP="00132058">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br/>
      </w: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C06BA0" w:rsidRDefault="0078245B" w:rsidP="00C06BA0">
      <w:pPr>
        <w:widowControl w:val="0"/>
        <w:autoSpaceDE w:val="0"/>
        <w:autoSpaceDN w:val="0"/>
        <w:spacing w:before="93" w:after="0" w:line="240" w:lineRule="auto"/>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w:t>
      </w:r>
      <w:bookmarkStart w:id="3" w:name="_GoBack"/>
      <w:bookmarkEnd w:id="3"/>
      <w:r w:rsidR="00C06BA0">
        <w:rPr>
          <w:rFonts w:ascii="Times New Roman" w:eastAsia="Times New Roman" w:hAnsi="Times New Roman" w:cs="Times New Roman"/>
          <w:b/>
          <w:bCs/>
          <w:sz w:val="28"/>
          <w:szCs w:val="28"/>
        </w:rPr>
        <w:t>РИЛОЖЕНИЕ</w:t>
      </w:r>
    </w:p>
    <w:p w:rsidR="00C06BA0" w:rsidRPr="00F014DF" w:rsidRDefault="00C06BA0" w:rsidP="00C06BA0">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rsidR="00C06BA0" w:rsidRPr="00F014DF" w:rsidRDefault="00C06BA0" w:rsidP="00C06BA0">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w:t>
      </w:r>
      <w:proofErr w:type="gramStart"/>
      <w:r w:rsidRPr="00F014DF">
        <w:rPr>
          <w:rFonts w:ascii="Times New Roman" w:eastAsia="Times New Roman" w:hAnsi="Times New Roman" w:cs="Times New Roman"/>
          <w:sz w:val="28"/>
          <w:szCs w:val="28"/>
        </w:rPr>
        <w:t>о-</w:t>
      </w:r>
      <w:proofErr w:type="gramEnd"/>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proofErr w:type="spellStart"/>
      <w:r w:rsidRPr="00F014DF">
        <w:rPr>
          <w:rFonts w:ascii="Times New Roman" w:eastAsia="Times New Roman" w:hAnsi="Times New Roman" w:cs="Times New Roman"/>
          <w:sz w:val="28"/>
          <w:szCs w:val="28"/>
        </w:rPr>
        <w:t>Зарипова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C06BA0" w:rsidRPr="00F014DF" w:rsidRDefault="00C06BA0" w:rsidP="00C06BA0">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Сакович</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rsidR="00C06BA0" w:rsidRPr="00F014DF" w:rsidRDefault="00C06BA0" w:rsidP="00C06BA0">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C06BA0" w:rsidRPr="00F014DF" w:rsidRDefault="00C06BA0" w:rsidP="00C06BA0">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rsidR="00C06BA0" w:rsidRPr="00F014DF" w:rsidRDefault="00C06BA0" w:rsidP="00C06BA0">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C06BA0" w:rsidRPr="00F014DF" w:rsidRDefault="00C06BA0" w:rsidP="00C06BA0">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rsidR="00C06BA0" w:rsidRPr="00F014DF" w:rsidRDefault="00C06BA0" w:rsidP="00C06BA0">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C06BA0" w:rsidRPr="00F014DF" w:rsidRDefault="00C06BA0" w:rsidP="00C06BA0">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Pr="00F014DF" w:rsidRDefault="00C06BA0" w:rsidP="00C06BA0">
      <w:pPr>
        <w:widowControl w:val="0"/>
        <w:autoSpaceDE w:val="0"/>
        <w:autoSpaceDN w:val="0"/>
        <w:spacing w:after="0" w:line="240" w:lineRule="auto"/>
        <w:rPr>
          <w:rFonts w:ascii="Times New Roman" w:eastAsia="Times New Roman" w:hAnsi="Times New Roman" w:cs="Times New Roman"/>
          <w:b/>
          <w:sz w:val="28"/>
          <w:szCs w:val="28"/>
        </w:rPr>
      </w:pPr>
    </w:p>
    <w:p w:rsidR="00C06BA0" w:rsidRDefault="00C06BA0" w:rsidP="002C20B9">
      <w:pPr>
        <w:widowControl w:val="0"/>
        <w:autoSpaceDE w:val="0"/>
        <w:autoSpaceDN w:val="0"/>
        <w:spacing w:after="0" w:line="240" w:lineRule="auto"/>
        <w:ind w:left="930"/>
        <w:contextualSpacing/>
        <w:jc w:val="right"/>
        <w:rPr>
          <w:rFonts w:ascii="Times New Roman" w:eastAsia="Times New Roman" w:hAnsi="Times New Roman" w:cs="Times New Roman"/>
          <w:b/>
          <w:sz w:val="28"/>
        </w:rPr>
      </w:pPr>
    </w:p>
    <w:p w:rsidR="00C06BA0" w:rsidRDefault="00C06BA0" w:rsidP="002C20B9">
      <w:pPr>
        <w:widowControl w:val="0"/>
        <w:autoSpaceDE w:val="0"/>
        <w:autoSpaceDN w:val="0"/>
        <w:spacing w:after="0" w:line="240" w:lineRule="auto"/>
        <w:ind w:left="930"/>
        <w:contextualSpacing/>
        <w:jc w:val="right"/>
        <w:rPr>
          <w:rFonts w:ascii="Times New Roman" w:eastAsia="Times New Roman" w:hAnsi="Times New Roman" w:cs="Times New Roman"/>
          <w:b/>
          <w:sz w:val="28"/>
        </w:rPr>
      </w:pPr>
    </w:p>
    <w:p w:rsidR="00C06BA0" w:rsidRDefault="00C06BA0" w:rsidP="002C20B9">
      <w:pPr>
        <w:widowControl w:val="0"/>
        <w:autoSpaceDE w:val="0"/>
        <w:autoSpaceDN w:val="0"/>
        <w:spacing w:after="0" w:line="240" w:lineRule="auto"/>
        <w:ind w:left="930"/>
        <w:contextualSpacing/>
        <w:jc w:val="right"/>
        <w:rPr>
          <w:rFonts w:ascii="Times New Roman" w:eastAsia="Times New Roman" w:hAnsi="Times New Roman" w:cs="Times New Roman"/>
          <w:b/>
          <w:sz w:val="28"/>
        </w:rPr>
      </w:pPr>
    </w:p>
    <w:p w:rsidR="00C06BA0" w:rsidRDefault="00C06BA0" w:rsidP="002C20B9">
      <w:pPr>
        <w:widowControl w:val="0"/>
        <w:autoSpaceDE w:val="0"/>
        <w:autoSpaceDN w:val="0"/>
        <w:spacing w:after="0" w:line="240" w:lineRule="auto"/>
        <w:ind w:left="930"/>
        <w:contextualSpacing/>
        <w:jc w:val="right"/>
        <w:rPr>
          <w:rFonts w:ascii="Times New Roman" w:eastAsia="Times New Roman" w:hAnsi="Times New Roman" w:cs="Times New Roman"/>
          <w:b/>
          <w:sz w:val="28"/>
        </w:rPr>
      </w:pPr>
    </w:p>
    <w:p w:rsidR="002C20B9" w:rsidRDefault="002C20B9" w:rsidP="002C20B9">
      <w:pPr>
        <w:widowControl w:val="0"/>
        <w:autoSpaceDE w:val="0"/>
        <w:autoSpaceDN w:val="0"/>
        <w:spacing w:after="0" w:line="240" w:lineRule="auto"/>
        <w:ind w:left="930"/>
        <w:contextualSpacing/>
        <w:jc w:val="right"/>
        <w:rPr>
          <w:rFonts w:ascii="Times New Roman" w:eastAsia="Times New Roman" w:hAnsi="Times New Roman" w:cs="Times New Roman"/>
          <w:b/>
          <w:sz w:val="28"/>
        </w:rPr>
      </w:pPr>
      <w:r>
        <w:rPr>
          <w:rFonts w:ascii="Times New Roman" w:eastAsia="Times New Roman" w:hAnsi="Times New Roman" w:cs="Times New Roman"/>
          <w:b/>
          <w:sz w:val="28"/>
        </w:rPr>
        <w:t>ПРИЛОЖЕНИЕ.</w:t>
      </w:r>
    </w:p>
    <w:p w:rsidR="002C20B9" w:rsidRPr="00F014DF" w:rsidRDefault="002C20B9" w:rsidP="002C20B9">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Рекомендации для использования </w:t>
      </w:r>
    </w:p>
    <w:p w:rsidR="002C20B9" w:rsidRPr="00F014DF" w:rsidRDefault="002C20B9" w:rsidP="002C20B9">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rsidR="002C20B9" w:rsidRPr="00F014DF" w:rsidRDefault="002C20B9" w:rsidP="002C20B9">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rsidR="002C20B9" w:rsidRPr="00F014DF" w:rsidRDefault="002C20B9" w:rsidP="002C20B9">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rsidR="002C20B9" w:rsidRPr="00F014DF" w:rsidRDefault="002C20B9" w:rsidP="002C20B9">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2C20B9" w:rsidRPr="00F014DF" w:rsidRDefault="002C20B9" w:rsidP="002C20B9">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rsidR="002C20B9" w:rsidRPr="00F014DF" w:rsidRDefault="002C20B9" w:rsidP="002C20B9">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rsidR="002C20B9" w:rsidRPr="00F014DF" w:rsidRDefault="002C20B9" w:rsidP="002C20B9">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rsidR="002C20B9" w:rsidRPr="00F014DF" w:rsidRDefault="002C20B9" w:rsidP="002C20B9">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rsidR="002C20B9" w:rsidRPr="00F014DF" w:rsidRDefault="002C20B9" w:rsidP="002C20B9">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2C20B9" w:rsidRPr="00F014DF" w:rsidTr="002C20B9">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2C20B9" w:rsidRPr="00F014DF" w:rsidTr="002C20B9">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2C20B9" w:rsidRPr="00F014DF" w:rsidTr="002C20B9">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p>
        </w:tc>
      </w:tr>
      <w:tr w:rsidR="002C20B9" w:rsidRPr="00F014DF" w:rsidTr="002C20B9">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1</w:t>
            </w:r>
          </w:p>
        </w:tc>
        <w:tc>
          <w:tcPr>
            <w:tcW w:w="6095"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лидера, создание благоприятного эмоционального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фона в коллективе; при необходимости игры 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или закрепление имён.</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15"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LCD</w:t>
              </w:r>
              <w:r w:rsidR="002C20B9" w:rsidRPr="0055067B">
                <w:rPr>
                  <w:rFonts w:ascii="Times New Roman" w:eastAsia="Times New Roman" w:hAnsi="Times New Roman"/>
                  <w:color w:val="0462C1"/>
                  <w:sz w:val="24"/>
                  <w:szCs w:val="24"/>
                  <w:u w:val="single"/>
                  <w:lang w:val="ru-RU"/>
                </w:rPr>
                <w:t>7</w:t>
              </w:r>
              <w:r w:rsidR="002C20B9" w:rsidRPr="00F014DF">
                <w:rPr>
                  <w:rFonts w:ascii="Times New Roman" w:eastAsia="Times New Roman" w:hAnsi="Times New Roman"/>
                  <w:color w:val="0462C1"/>
                  <w:sz w:val="24"/>
                  <w:szCs w:val="24"/>
                  <w:u w:val="single"/>
                </w:rPr>
                <w:t>UTT</w:t>
              </w:r>
              <w:r w:rsidR="002C20B9" w:rsidRPr="0055067B">
                <w:rPr>
                  <w:rFonts w:ascii="Times New Roman" w:eastAsia="Times New Roman" w:hAnsi="Times New Roman"/>
                  <w:color w:val="0462C1"/>
                  <w:sz w:val="24"/>
                  <w:szCs w:val="24"/>
                  <w:u w:val="single"/>
                  <w:lang w:val="ru-RU"/>
                </w:rPr>
                <w:t>6</w:t>
              </w:r>
              <w:proofErr w:type="spellStart"/>
              <w:r w:rsidR="002C20B9" w:rsidRPr="00F014DF">
                <w:rPr>
                  <w:rFonts w:ascii="Times New Roman" w:eastAsia="Times New Roman" w:hAnsi="Times New Roman"/>
                  <w:color w:val="0462C1"/>
                  <w:sz w:val="24"/>
                  <w:szCs w:val="24"/>
                  <w:u w:val="single"/>
                </w:rPr>
                <w:t>EeASMg</w:t>
              </w:r>
              <w:proofErr w:type="spellEnd"/>
            </w:hyperlink>
          </w:p>
        </w:tc>
      </w:tr>
      <w:tr w:rsidR="002C20B9" w:rsidRPr="00F014DF" w:rsidTr="002C20B9">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p>
        </w:tc>
      </w:tr>
      <w:tr w:rsidR="002C20B9" w:rsidRPr="00F014DF" w:rsidTr="002C20B9">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2</w:t>
            </w:r>
          </w:p>
        </w:tc>
        <w:tc>
          <w:tcPr>
            <w:tcW w:w="6095"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lastRenderedPageBreak/>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right="88"/>
              <w:contextualSpacing/>
              <w:jc w:val="both"/>
              <w:rPr>
                <w:rFonts w:ascii="Times New Roman" w:eastAsia="Times New Roman" w:hAnsi="Times New Roman"/>
                <w:sz w:val="24"/>
                <w:szCs w:val="24"/>
                <w:lang w:val="ru-RU"/>
              </w:rPr>
            </w:pPr>
            <w:hyperlink r:id="rId16"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VNVJHNYPrlA</w:t>
              </w:r>
              <w:proofErr w:type="spellEnd"/>
              <w:r w:rsidR="002C20B9" w:rsidRPr="0055067B">
                <w:rPr>
                  <w:rFonts w:ascii="Times New Roman" w:eastAsia="Times New Roman" w:hAnsi="Times New Roman"/>
                  <w:color w:val="0462C1"/>
                  <w:sz w:val="24"/>
                  <w:szCs w:val="24"/>
                  <w:u w:val="single"/>
                  <w:lang w:val="ru-RU"/>
                </w:rPr>
                <w:t>3</w:t>
              </w:r>
              <w:proofErr w:type="spellStart"/>
              <w:r w:rsidR="002C20B9" w:rsidRPr="00F014DF">
                <w:rPr>
                  <w:rFonts w:ascii="Times New Roman" w:eastAsia="Times New Roman" w:hAnsi="Times New Roman"/>
                  <w:color w:val="0462C1"/>
                  <w:sz w:val="24"/>
                  <w:szCs w:val="24"/>
                  <w:u w:val="single"/>
                </w:rPr>
                <w:t>iQ</w:t>
              </w:r>
              <w:proofErr w:type="spellEnd"/>
            </w:hyperlink>
          </w:p>
        </w:tc>
      </w:tr>
      <w:tr w:rsidR="002C20B9" w:rsidRPr="00F014DF" w:rsidTr="002C20B9">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lastRenderedPageBreak/>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Формирование отрядов.</w:t>
            </w:r>
            <w:r w:rsidRPr="0055067B">
              <w:rPr>
                <w:rFonts w:ascii="Times New Roman" w:eastAsia="Times New Roman" w:hAnsi="Times New Roman"/>
                <w:i/>
                <w:spacing w:val="-4"/>
                <w:sz w:val="24"/>
                <w:szCs w:val="24"/>
                <w:lang w:val="ru-RU"/>
              </w:rPr>
              <w:t xml:space="preserve"> </w:t>
            </w:r>
          </w:p>
        </w:tc>
      </w:tr>
      <w:tr w:rsidR="002C20B9" w:rsidRPr="00F014DF" w:rsidTr="002C20B9">
        <w:trPr>
          <w:trHeight w:val="415"/>
        </w:trPr>
        <w:tc>
          <w:tcPr>
            <w:tcW w:w="2988" w:type="dxa"/>
            <w:tcBorders>
              <w:top w:val="single" w:sz="4" w:space="0" w:color="000000"/>
              <w:left w:val="single" w:sz="4" w:space="0" w:color="000000"/>
              <w:bottom w:val="single" w:sz="4" w:space="0" w:color="000000"/>
              <w:right w:val="single" w:sz="4" w:space="0" w:color="auto"/>
            </w:tcBorders>
          </w:tcPr>
          <w:p w:rsidR="002C20B9" w:rsidRPr="0055067B" w:rsidRDefault="002C20B9" w:rsidP="002C20B9">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rsidR="002C20B9" w:rsidRPr="0055067B" w:rsidRDefault="002C20B9" w:rsidP="002C20B9">
            <w:pPr>
              <w:contextualSpacing/>
              <w:rPr>
                <w:rFonts w:ascii="Times New Roman" w:eastAsia="Times New Roman" w:hAnsi="Times New Roman"/>
                <w:i/>
                <w:sz w:val="24"/>
                <w:szCs w:val="24"/>
                <w:lang w:val="ru-RU"/>
              </w:rPr>
            </w:pP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right="1337"/>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3</w:t>
            </w:r>
          </w:p>
        </w:tc>
        <w:tc>
          <w:tcPr>
            <w:tcW w:w="6237" w:type="dxa"/>
            <w:gridSpan w:val="3"/>
            <w:tcBorders>
              <w:top w:val="single" w:sz="4" w:space="0" w:color="000000"/>
              <w:left w:val="single" w:sz="4" w:space="0" w:color="auto"/>
              <w:bottom w:val="single" w:sz="4" w:space="0" w:color="000000"/>
              <w:right w:val="single" w:sz="4" w:space="0" w:color="000000"/>
            </w:tcBorders>
          </w:tcPr>
          <w:p w:rsidR="002C20B9" w:rsidRPr="0055067B" w:rsidRDefault="002C20B9" w:rsidP="002C20B9">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rPr>
                <w:rFonts w:ascii="Times New Roman" w:eastAsia="Times New Roman" w:hAnsi="Times New Roman"/>
                <w:i/>
                <w:sz w:val="24"/>
                <w:szCs w:val="24"/>
                <w:lang w:val="ru-RU"/>
              </w:rPr>
            </w:pPr>
            <w:hyperlink r:id="rId17"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/0</w:t>
              </w:r>
              <w:proofErr w:type="spellStart"/>
              <w:r w:rsidR="002C20B9" w:rsidRPr="00F014DF">
                <w:rPr>
                  <w:rFonts w:ascii="Times New Roman" w:eastAsia="Times New Roman" w:hAnsi="Times New Roman"/>
                  <w:color w:val="0462C1"/>
                  <w:sz w:val="24"/>
                  <w:szCs w:val="24"/>
                  <w:u w:val="single"/>
                </w:rPr>
                <w:t>UqXS</w:t>
              </w:r>
              <w:proofErr w:type="spellEnd"/>
              <w:r w:rsidR="002C20B9" w:rsidRPr="0055067B">
                <w:rPr>
                  <w:rFonts w:ascii="Times New Roman" w:eastAsia="Times New Roman" w:hAnsi="Times New Roman"/>
                  <w:color w:val="0462C1"/>
                  <w:sz w:val="24"/>
                  <w:szCs w:val="24"/>
                  <w:u w:val="single"/>
                  <w:lang w:val="ru-RU"/>
                </w:rPr>
                <w:t>4_</w:t>
              </w:r>
              <w:r w:rsidR="002C20B9" w:rsidRPr="00F014DF">
                <w:rPr>
                  <w:rFonts w:ascii="Times New Roman" w:eastAsia="Times New Roman" w:hAnsi="Times New Roman"/>
                  <w:color w:val="0462C1"/>
                  <w:sz w:val="24"/>
                  <w:szCs w:val="24"/>
                  <w:u w:val="single"/>
                </w:rPr>
                <w:t>n</w:t>
              </w:r>
              <w:r w:rsidR="002C20B9" w:rsidRPr="0055067B">
                <w:rPr>
                  <w:rFonts w:ascii="Times New Roman" w:eastAsia="Times New Roman" w:hAnsi="Times New Roman"/>
                  <w:color w:val="0462C1"/>
                  <w:sz w:val="24"/>
                  <w:szCs w:val="24"/>
                  <w:u w:val="single"/>
                  <w:lang w:val="ru-RU"/>
                </w:rPr>
                <w:t>4</w:t>
              </w:r>
              <w:proofErr w:type="spellStart"/>
              <w:r w:rsidR="002C20B9" w:rsidRPr="00F014DF">
                <w:rPr>
                  <w:rFonts w:ascii="Times New Roman" w:eastAsia="Times New Roman" w:hAnsi="Times New Roman"/>
                  <w:color w:val="0462C1"/>
                  <w:sz w:val="24"/>
                  <w:szCs w:val="24"/>
                  <w:u w:val="single"/>
                </w:rPr>
                <w:t>omtsg</w:t>
              </w:r>
              <w:proofErr w:type="spellEnd"/>
            </w:hyperlink>
          </w:p>
          <w:p w:rsidR="002C20B9" w:rsidRPr="0055067B" w:rsidRDefault="002C20B9" w:rsidP="002C20B9">
            <w:pPr>
              <w:ind w:left="1344" w:right="1337"/>
              <w:contextualSpacing/>
              <w:jc w:val="center"/>
              <w:rPr>
                <w:rFonts w:ascii="Times New Roman" w:eastAsia="Times New Roman" w:hAnsi="Times New Roman"/>
                <w:i/>
                <w:sz w:val="24"/>
                <w:szCs w:val="24"/>
                <w:lang w:val="ru-RU"/>
              </w:rPr>
            </w:pPr>
          </w:p>
        </w:tc>
      </w:tr>
      <w:tr w:rsidR="002C20B9" w:rsidRPr="00F014DF" w:rsidTr="002C20B9">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Погружение</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в</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игровой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сюжет</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p>
        </w:tc>
      </w:tr>
      <w:tr w:rsidR="002C20B9" w:rsidRPr="00F014DF" w:rsidTr="002C20B9">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2C20B9" w:rsidRPr="0055067B" w:rsidRDefault="002C20B9" w:rsidP="002C20B9">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2C20B9" w:rsidRPr="00F014DF" w:rsidRDefault="002C20B9" w:rsidP="002C20B9">
            <w:pPr>
              <w:ind w:left="97" w:right="88"/>
              <w:contextualSpacing/>
              <w:jc w:val="both"/>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4</w:t>
            </w:r>
          </w:p>
        </w:tc>
        <w:tc>
          <w:tcPr>
            <w:tcW w:w="6237" w:type="dxa"/>
            <w:gridSpan w:val="3"/>
            <w:tcBorders>
              <w:top w:val="single" w:sz="4" w:space="0" w:color="000000"/>
              <w:left w:val="single" w:sz="4" w:space="0" w:color="auto"/>
              <w:bottom w:val="single" w:sz="4" w:space="0" w:color="000000"/>
              <w:right w:val="single" w:sz="4" w:space="0" w:color="000000"/>
            </w:tcBorders>
          </w:tcPr>
          <w:p w:rsidR="002C20B9" w:rsidRPr="0055067B" w:rsidRDefault="002C20B9" w:rsidP="002C20B9">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rPr>
                <w:rFonts w:ascii="Times New Roman" w:eastAsia="Times New Roman" w:hAnsi="Times New Roman"/>
                <w:sz w:val="24"/>
                <w:szCs w:val="24"/>
                <w:lang w:val="ru-RU"/>
              </w:rPr>
            </w:pPr>
            <w:hyperlink r:id="rId18"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oFdBvcBPL</w:t>
              </w:r>
              <w:proofErr w:type="spellEnd"/>
              <w:r w:rsidR="002C20B9" w:rsidRPr="0055067B">
                <w:rPr>
                  <w:rFonts w:ascii="Times New Roman" w:eastAsia="Times New Roman" w:hAnsi="Times New Roman"/>
                  <w:color w:val="0462C1"/>
                  <w:sz w:val="24"/>
                  <w:szCs w:val="24"/>
                  <w:u w:val="single"/>
                  <w:lang w:val="ru-RU"/>
                </w:rPr>
                <w:t>8</w:t>
              </w:r>
              <w:r w:rsidR="002C20B9" w:rsidRPr="00F014DF">
                <w:rPr>
                  <w:rFonts w:ascii="Times New Roman" w:eastAsia="Times New Roman" w:hAnsi="Times New Roman"/>
                  <w:color w:val="0462C1"/>
                  <w:sz w:val="24"/>
                  <w:szCs w:val="24"/>
                  <w:u w:val="single"/>
                </w:rPr>
                <w:t>J</w:t>
              </w:r>
              <w:r w:rsidR="002C20B9" w:rsidRPr="0055067B">
                <w:rPr>
                  <w:rFonts w:ascii="Times New Roman" w:eastAsia="Times New Roman" w:hAnsi="Times New Roman"/>
                  <w:color w:val="0462C1"/>
                  <w:sz w:val="24"/>
                  <w:szCs w:val="24"/>
                  <w:u w:val="single"/>
                  <w:lang w:val="ru-RU"/>
                </w:rPr>
                <w:t>_4</w:t>
              </w:r>
              <w:r w:rsidR="002C20B9" w:rsidRPr="00F014DF">
                <w:rPr>
                  <w:rFonts w:ascii="Times New Roman" w:eastAsia="Times New Roman" w:hAnsi="Times New Roman"/>
                  <w:color w:val="0462C1"/>
                  <w:sz w:val="24"/>
                  <w:szCs w:val="24"/>
                  <w:u w:val="single"/>
                </w:rPr>
                <w:t>Q</w:t>
              </w:r>
            </w:hyperlink>
          </w:p>
          <w:p w:rsidR="002C20B9" w:rsidRPr="0055067B" w:rsidRDefault="002C20B9" w:rsidP="002C20B9">
            <w:pPr>
              <w:ind w:left="97" w:right="88"/>
              <w:contextualSpacing/>
              <w:jc w:val="both"/>
              <w:rPr>
                <w:rFonts w:ascii="Times New Roman" w:eastAsia="Times New Roman" w:hAnsi="Times New Roman"/>
                <w:sz w:val="24"/>
                <w:szCs w:val="24"/>
                <w:lang w:val="ru-RU"/>
              </w:rPr>
            </w:pPr>
          </w:p>
        </w:tc>
      </w:tr>
    </w:tbl>
    <w:p w:rsidR="002C20B9" w:rsidRPr="00F014DF" w:rsidRDefault="002C20B9" w:rsidP="002C20B9">
      <w:pPr>
        <w:widowControl w:val="0"/>
        <w:autoSpaceDE w:val="0"/>
        <w:autoSpaceDN w:val="0"/>
        <w:spacing w:after="0" w:line="240" w:lineRule="auto"/>
        <w:rPr>
          <w:rFonts w:ascii="Times New Roman" w:eastAsia="Times New Roman" w:hAnsi="Times New Roman" w:cs="Times New Roman"/>
          <w:i/>
          <w:sz w:val="20"/>
          <w:szCs w:val="28"/>
        </w:rPr>
      </w:pPr>
    </w:p>
    <w:p w:rsidR="002C20B9" w:rsidRPr="00F014DF" w:rsidRDefault="002C20B9" w:rsidP="002C20B9">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(5-17</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rsidR="002C20B9" w:rsidRPr="00F014DF" w:rsidRDefault="002C20B9" w:rsidP="002C20B9">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2C20B9" w:rsidRPr="00F014DF" w:rsidRDefault="002C20B9" w:rsidP="002C20B9">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rsidR="002C20B9" w:rsidRPr="00F014DF" w:rsidRDefault="002C20B9" w:rsidP="002C20B9">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rsidR="002C20B9" w:rsidRPr="00F014DF" w:rsidRDefault="002C20B9" w:rsidP="002C20B9">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rsidR="002C20B9" w:rsidRPr="00F014DF" w:rsidRDefault="002C20B9" w:rsidP="002C20B9">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rsidR="002C20B9" w:rsidRPr="00F014DF" w:rsidRDefault="002C20B9" w:rsidP="002C20B9">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rsidR="002C20B9" w:rsidRPr="00F014DF" w:rsidRDefault="002C20B9" w:rsidP="002C20B9">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C20B9" w:rsidRPr="00F014DF" w:rsidTr="002C20B9">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2C20B9" w:rsidRPr="00F014DF" w:rsidTr="002C20B9">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2C20B9" w:rsidRPr="00F014DF" w:rsidTr="002C20B9">
        <w:trPr>
          <w:trHeight w:val="1970"/>
        </w:trPr>
        <w:tc>
          <w:tcPr>
            <w:tcW w:w="2780" w:type="dxa"/>
            <w:tcBorders>
              <w:top w:val="single" w:sz="4" w:space="0" w:color="000000"/>
              <w:left w:val="single" w:sz="4" w:space="0" w:color="000000"/>
              <w:bottom w:val="nil"/>
              <w:right w:val="single" w:sz="4" w:space="0" w:color="000000"/>
            </w:tcBorders>
          </w:tcPr>
          <w:p w:rsidR="002C20B9" w:rsidRPr="0055067B" w:rsidRDefault="002C20B9" w:rsidP="002C20B9">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rsidR="002C20B9" w:rsidRPr="0055067B" w:rsidRDefault="002C20B9" w:rsidP="002C20B9">
            <w:pPr>
              <w:contextualSpacing/>
              <w:rPr>
                <w:rFonts w:ascii="Times New Roman" w:eastAsia="Times New Roman" w:hAnsi="Times New Roman"/>
                <w:sz w:val="24"/>
                <w:szCs w:val="24"/>
                <w:lang w:val="ru-RU"/>
              </w:rPr>
            </w:pP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5</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2C20B9" w:rsidRPr="00F014DF" w:rsidTr="002C20B9">
        <w:trPr>
          <w:trHeight w:val="686"/>
        </w:trPr>
        <w:tc>
          <w:tcPr>
            <w:tcW w:w="2780" w:type="dxa"/>
            <w:tcBorders>
              <w:top w:val="nil"/>
              <w:left w:val="single" w:sz="4" w:space="0" w:color="000000"/>
              <w:bottom w:val="single" w:sz="4" w:space="0" w:color="000000"/>
              <w:right w:val="single" w:sz="4" w:space="0" w:color="000000"/>
            </w:tcBorders>
          </w:tcPr>
          <w:p w:rsidR="002C20B9" w:rsidRPr="0055067B" w:rsidRDefault="002C20B9" w:rsidP="002C20B9">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19"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NeMiPds</w:t>
              </w:r>
              <w:proofErr w:type="spellEnd"/>
              <w:r w:rsidR="002C20B9" w:rsidRPr="0055067B">
                <w:rPr>
                  <w:rFonts w:ascii="Times New Roman" w:eastAsia="Times New Roman" w:hAnsi="Times New Roman"/>
                  <w:color w:val="0462C1"/>
                  <w:sz w:val="24"/>
                  <w:szCs w:val="24"/>
                  <w:u w:val="single"/>
                  <w:lang w:val="ru-RU"/>
                </w:rPr>
                <w:t>009_</w:t>
              </w:r>
              <w:r w:rsidR="002C20B9" w:rsidRPr="00F014DF">
                <w:rPr>
                  <w:rFonts w:ascii="Times New Roman" w:eastAsia="Times New Roman" w:hAnsi="Times New Roman"/>
                  <w:color w:val="0462C1"/>
                  <w:sz w:val="24"/>
                  <w:szCs w:val="24"/>
                  <w:u w:val="single"/>
                </w:rPr>
                <w:t>H</w:t>
              </w:r>
              <w:r w:rsidR="002C20B9" w:rsidRPr="0055067B">
                <w:rPr>
                  <w:rFonts w:ascii="Times New Roman" w:eastAsia="Times New Roman" w:hAnsi="Times New Roman"/>
                  <w:color w:val="0462C1"/>
                  <w:sz w:val="24"/>
                  <w:szCs w:val="24"/>
                  <w:u w:val="single"/>
                  <w:lang w:val="ru-RU"/>
                </w:rPr>
                <w:t>6</w:t>
              </w:r>
              <w:r w:rsidR="002C20B9" w:rsidRPr="00F014DF">
                <w:rPr>
                  <w:rFonts w:ascii="Times New Roman" w:eastAsia="Times New Roman" w:hAnsi="Times New Roman"/>
                  <w:color w:val="0462C1"/>
                  <w:sz w:val="24"/>
                  <w:szCs w:val="24"/>
                  <w:u w:val="single"/>
                </w:rPr>
                <w:t>Q</w:t>
              </w:r>
            </w:hyperlink>
          </w:p>
        </w:tc>
      </w:tr>
      <w:tr w:rsidR="002C20B9" w:rsidRPr="00F014DF" w:rsidTr="002C20B9">
        <w:trPr>
          <w:trHeight w:val="686"/>
        </w:trPr>
        <w:tc>
          <w:tcPr>
            <w:tcW w:w="9559" w:type="dxa"/>
            <w:gridSpan w:val="2"/>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 xml:space="preserve">    6-й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2C20B9" w:rsidRPr="00F014DF" w:rsidTr="002C20B9">
        <w:trPr>
          <w:trHeight w:val="1261"/>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rsidR="002C20B9" w:rsidRPr="0055067B" w:rsidRDefault="002C20B9" w:rsidP="002C20B9">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Задания и игры на сплочение и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rsidR="002C20B9" w:rsidRPr="00F014DF" w:rsidRDefault="002C20B9" w:rsidP="002C20B9">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Орлята</w:t>
            </w:r>
            <w:proofErr w:type="spellEnd"/>
            <w:proofErr w:type="gramStart"/>
            <w:r w:rsidRPr="00F014DF">
              <w:rPr>
                <w:rFonts w:ascii="Times New Roman" w:eastAsia="Times New Roman" w:hAnsi="Times New Roman"/>
                <w:sz w:val="24"/>
                <w:szCs w:val="24"/>
              </w:rPr>
              <w:t>!»</w:t>
            </w:r>
            <w:proofErr w:type="gramEnd"/>
          </w:p>
        </w:tc>
      </w:tr>
      <w:tr w:rsidR="002C20B9" w:rsidRPr="00F014DF" w:rsidTr="002C20B9">
        <w:trPr>
          <w:trHeight w:val="500"/>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6</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0"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/8</w:t>
              </w:r>
              <w:proofErr w:type="spellStart"/>
              <w:r w:rsidR="002C20B9" w:rsidRPr="00F014DF">
                <w:rPr>
                  <w:rFonts w:ascii="Times New Roman" w:eastAsia="Times New Roman" w:hAnsi="Times New Roman"/>
                  <w:color w:val="0462C1"/>
                  <w:sz w:val="24"/>
                  <w:szCs w:val="24"/>
                  <w:u w:val="single"/>
                </w:rPr>
                <w:t>SSly</w:t>
              </w:r>
              <w:proofErr w:type="spellEnd"/>
              <w:r w:rsidR="002C20B9" w:rsidRPr="0055067B">
                <w:rPr>
                  <w:rFonts w:ascii="Times New Roman" w:eastAsia="Times New Roman" w:hAnsi="Times New Roman"/>
                  <w:color w:val="0462C1"/>
                  <w:sz w:val="24"/>
                  <w:szCs w:val="24"/>
                  <w:u w:val="single"/>
                  <w:lang w:val="ru-RU"/>
                </w:rPr>
                <w:t>_</w:t>
              </w:r>
              <w:proofErr w:type="spellStart"/>
              <w:r w:rsidR="002C20B9" w:rsidRPr="00F014DF">
                <w:rPr>
                  <w:rFonts w:ascii="Times New Roman" w:eastAsia="Times New Roman" w:hAnsi="Times New Roman"/>
                  <w:color w:val="0462C1"/>
                  <w:sz w:val="24"/>
                  <w:szCs w:val="24"/>
                  <w:u w:val="single"/>
                </w:rPr>
                <w:t>hQdrXAjg</w:t>
              </w:r>
              <w:proofErr w:type="spellEnd"/>
            </w:hyperlink>
          </w:p>
        </w:tc>
      </w:tr>
      <w:tr w:rsidR="002C20B9" w:rsidRPr="00F014DF" w:rsidTr="002C20B9">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2C20B9" w:rsidRPr="00F014DF" w:rsidTr="002C20B9">
        <w:trPr>
          <w:trHeight w:val="1401"/>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rsidR="002C20B9" w:rsidRPr="0055067B" w:rsidRDefault="002C20B9" w:rsidP="002C20B9">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2C20B9" w:rsidRPr="00F014DF" w:rsidTr="002C20B9">
        <w:trPr>
          <w:trHeight w:val="631"/>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7</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1"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WbAW</w:t>
              </w:r>
              <w:proofErr w:type="spellEnd"/>
              <w:r w:rsidR="002C20B9" w:rsidRPr="0055067B">
                <w:rPr>
                  <w:rFonts w:ascii="Times New Roman" w:eastAsia="Times New Roman" w:hAnsi="Times New Roman"/>
                  <w:color w:val="0462C1"/>
                  <w:sz w:val="24"/>
                  <w:szCs w:val="24"/>
                  <w:u w:val="single"/>
                  <w:lang w:val="ru-RU"/>
                </w:rPr>
                <w:t>79</w:t>
              </w:r>
              <w:r w:rsidR="002C20B9" w:rsidRPr="00F014DF">
                <w:rPr>
                  <w:rFonts w:ascii="Times New Roman" w:eastAsia="Times New Roman" w:hAnsi="Times New Roman"/>
                  <w:color w:val="0462C1"/>
                  <w:sz w:val="24"/>
                  <w:szCs w:val="24"/>
                  <w:u w:val="single"/>
                </w:rPr>
                <w:t>TKQ</w:t>
              </w:r>
              <w:r w:rsidR="002C20B9" w:rsidRPr="0055067B">
                <w:rPr>
                  <w:rFonts w:ascii="Times New Roman" w:eastAsia="Times New Roman" w:hAnsi="Times New Roman"/>
                  <w:color w:val="0462C1"/>
                  <w:sz w:val="24"/>
                  <w:szCs w:val="24"/>
                  <w:u w:val="single"/>
                  <w:lang w:val="ru-RU"/>
                </w:rPr>
                <w:t>8</w:t>
              </w:r>
              <w:proofErr w:type="spellStart"/>
              <w:r w:rsidR="002C20B9" w:rsidRPr="00F014DF">
                <w:rPr>
                  <w:rFonts w:ascii="Times New Roman" w:eastAsia="Times New Roman" w:hAnsi="Times New Roman"/>
                  <w:color w:val="0462C1"/>
                  <w:sz w:val="24"/>
                  <w:szCs w:val="24"/>
                  <w:u w:val="single"/>
                </w:rPr>
                <w:t>UihQ</w:t>
              </w:r>
              <w:proofErr w:type="spellEnd"/>
            </w:hyperlink>
          </w:p>
        </w:tc>
      </w:tr>
      <w:tr w:rsidR="002C20B9" w:rsidRPr="00F014DF" w:rsidTr="002C20B9">
        <w:trPr>
          <w:trHeight w:val="631"/>
        </w:trPr>
        <w:tc>
          <w:tcPr>
            <w:tcW w:w="9559" w:type="dxa"/>
            <w:gridSpan w:val="2"/>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2C20B9" w:rsidRPr="00F014DF" w:rsidTr="002C20B9">
        <w:trPr>
          <w:trHeight w:val="1972"/>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2C20B9" w:rsidRPr="0055067B" w:rsidRDefault="002C20B9" w:rsidP="002C20B9">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8</w:t>
            </w:r>
          </w:p>
        </w:tc>
        <w:tc>
          <w:tcPr>
            <w:tcW w:w="6779"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Далее</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участников</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ждёт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сюрприз</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экспромт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на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сцене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вожатых</w:t>
            </w:r>
            <w:proofErr w:type="spellEnd"/>
            <w:r w:rsidRPr="00F014DF">
              <w:rPr>
                <w:rFonts w:ascii="Times New Roman" w:eastAsia="Times New Roman" w:hAnsi="Times New Roman"/>
                <w:sz w:val="24"/>
                <w:szCs w:val="24"/>
              </w:rPr>
              <w:t>.</w:t>
            </w:r>
          </w:p>
        </w:tc>
      </w:tr>
      <w:tr w:rsidR="002C20B9" w:rsidRPr="00F014DF" w:rsidTr="002C20B9">
        <w:trPr>
          <w:trHeight w:val="634"/>
        </w:trPr>
        <w:tc>
          <w:tcPr>
            <w:tcW w:w="2780" w:type="dxa"/>
            <w:tcBorders>
              <w:top w:val="nil"/>
              <w:left w:val="single" w:sz="4" w:space="0" w:color="000000"/>
              <w:bottom w:val="single" w:sz="4" w:space="0" w:color="000000"/>
              <w:right w:val="single" w:sz="4" w:space="0" w:color="000000"/>
            </w:tcBorders>
          </w:tcPr>
          <w:p w:rsidR="002C20B9" w:rsidRPr="00F014DF" w:rsidRDefault="002C20B9" w:rsidP="002C20B9">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2"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LQfSyuiJ</w:t>
              </w:r>
              <w:proofErr w:type="spellEnd"/>
              <w:r w:rsidR="002C20B9" w:rsidRPr="0055067B">
                <w:rPr>
                  <w:rFonts w:ascii="Times New Roman" w:eastAsia="Times New Roman" w:hAnsi="Times New Roman"/>
                  <w:color w:val="0462C1"/>
                  <w:sz w:val="24"/>
                  <w:szCs w:val="24"/>
                  <w:u w:val="single"/>
                  <w:lang w:val="ru-RU"/>
                </w:rPr>
                <w:t>_</w:t>
              </w:r>
              <w:r w:rsidR="002C20B9" w:rsidRPr="00F014DF">
                <w:rPr>
                  <w:rFonts w:ascii="Times New Roman" w:eastAsia="Times New Roman" w:hAnsi="Times New Roman"/>
                  <w:color w:val="0462C1"/>
                  <w:sz w:val="24"/>
                  <w:szCs w:val="24"/>
                  <w:u w:val="single"/>
                </w:rPr>
                <w:t>Y</w:t>
              </w:r>
              <w:r w:rsidR="002C20B9" w:rsidRPr="0055067B">
                <w:rPr>
                  <w:rFonts w:ascii="Times New Roman" w:eastAsia="Times New Roman" w:hAnsi="Times New Roman"/>
                  <w:color w:val="0462C1"/>
                  <w:sz w:val="24"/>
                  <w:szCs w:val="24"/>
                  <w:u w:val="single"/>
                  <w:lang w:val="ru-RU"/>
                </w:rPr>
                <w:t>2</w:t>
              </w:r>
              <w:proofErr w:type="spellStart"/>
              <w:r w:rsidR="002C20B9" w:rsidRPr="00F014DF">
                <w:rPr>
                  <w:rFonts w:ascii="Times New Roman" w:eastAsia="Times New Roman" w:hAnsi="Times New Roman"/>
                  <w:color w:val="0462C1"/>
                  <w:sz w:val="24"/>
                  <w:szCs w:val="24"/>
                  <w:u w:val="single"/>
                </w:rPr>
                <w:t>hhA</w:t>
              </w:r>
              <w:proofErr w:type="spellEnd"/>
            </w:hyperlink>
          </w:p>
        </w:tc>
      </w:tr>
      <w:tr w:rsidR="002C20B9" w:rsidRPr="00F014DF" w:rsidTr="002C20B9">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4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2C20B9" w:rsidRPr="00F014DF" w:rsidTr="002C20B9">
        <w:trPr>
          <w:trHeight w:val="1304"/>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proofErr w:type="gramStart"/>
            <w:r w:rsidRPr="0055067B">
              <w:rPr>
                <w:rFonts w:ascii="Times New Roman" w:eastAsia="Times New Roman" w:hAnsi="Times New Roman"/>
                <w:sz w:val="24"/>
                <w:szCs w:val="24"/>
                <w:lang w:val="ru-RU"/>
              </w:rPr>
              <w:t>танцевального</w:t>
            </w:r>
            <w:proofErr w:type="gramEnd"/>
            <w:r w:rsidRPr="0055067B">
              <w:rPr>
                <w:rFonts w:ascii="Times New Roman" w:eastAsia="Times New Roman" w:hAnsi="Times New Roman"/>
                <w:spacing w:val="1"/>
                <w:sz w:val="24"/>
                <w:szCs w:val="24"/>
                <w:lang w:val="ru-RU"/>
              </w:rPr>
              <w:t xml:space="preserve"> </w:t>
            </w:r>
            <w:proofErr w:type="spellStart"/>
            <w:r w:rsidRPr="0055067B">
              <w:rPr>
                <w:rFonts w:ascii="Times New Roman" w:eastAsia="Times New Roman" w:hAnsi="Times New Roman"/>
                <w:sz w:val="24"/>
                <w:szCs w:val="24"/>
                <w:lang w:val="ru-RU"/>
              </w:rPr>
              <w:t>флешмоба</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2C20B9" w:rsidRPr="00F014DF" w:rsidTr="002C20B9">
        <w:trPr>
          <w:trHeight w:val="602"/>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9</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3"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vHISl</w:t>
              </w:r>
              <w:proofErr w:type="spellEnd"/>
              <w:r w:rsidR="002C20B9" w:rsidRPr="0055067B">
                <w:rPr>
                  <w:rFonts w:ascii="Times New Roman" w:eastAsia="Times New Roman" w:hAnsi="Times New Roman"/>
                  <w:color w:val="0462C1"/>
                  <w:sz w:val="24"/>
                  <w:szCs w:val="24"/>
                  <w:u w:val="single"/>
                  <w:lang w:val="ru-RU"/>
                </w:rPr>
                <w:t>9</w:t>
              </w:r>
              <w:proofErr w:type="spellStart"/>
              <w:r w:rsidR="002C20B9" w:rsidRPr="00F014DF">
                <w:rPr>
                  <w:rFonts w:ascii="Times New Roman" w:eastAsia="Times New Roman" w:hAnsi="Times New Roman"/>
                  <w:color w:val="0462C1"/>
                  <w:sz w:val="24"/>
                  <w:szCs w:val="24"/>
                  <w:u w:val="single"/>
                </w:rPr>
                <w:t>bSg</w:t>
              </w:r>
              <w:proofErr w:type="spellEnd"/>
              <w:r w:rsidR="002C20B9" w:rsidRPr="0055067B">
                <w:rPr>
                  <w:rFonts w:ascii="Times New Roman" w:eastAsia="Times New Roman" w:hAnsi="Times New Roman"/>
                  <w:color w:val="0462C1"/>
                  <w:sz w:val="24"/>
                  <w:szCs w:val="24"/>
                  <w:u w:val="single"/>
                  <w:lang w:val="ru-RU"/>
                </w:rPr>
                <w:t>61</w:t>
              </w:r>
              <w:proofErr w:type="spellStart"/>
              <w:r w:rsidR="002C20B9" w:rsidRPr="00F014DF">
                <w:rPr>
                  <w:rFonts w:ascii="Times New Roman" w:eastAsia="Times New Roman" w:hAnsi="Times New Roman"/>
                  <w:color w:val="0462C1"/>
                  <w:sz w:val="24"/>
                  <w:szCs w:val="24"/>
                  <w:u w:val="single"/>
                </w:rPr>
                <w:t>lLQ</w:t>
              </w:r>
              <w:proofErr w:type="spellEnd"/>
            </w:hyperlink>
          </w:p>
        </w:tc>
      </w:tr>
      <w:tr w:rsidR="002C20B9" w:rsidRPr="00F014DF" w:rsidTr="002C20B9">
        <w:trPr>
          <w:trHeight w:val="602"/>
        </w:trPr>
        <w:tc>
          <w:tcPr>
            <w:tcW w:w="9559" w:type="dxa"/>
            <w:gridSpan w:val="2"/>
            <w:tcBorders>
              <w:top w:val="nil"/>
              <w:left w:val="single" w:sz="4" w:space="0" w:color="000000"/>
              <w:bottom w:val="single" w:sz="4" w:space="0" w:color="000000"/>
              <w:right w:val="single" w:sz="4" w:space="0" w:color="000000"/>
            </w:tcBorders>
            <w:hideMark/>
          </w:tcPr>
          <w:p w:rsidR="002C20B9" w:rsidRPr="0055067B" w:rsidRDefault="002C20B9" w:rsidP="002C20B9">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2C20B9" w:rsidRPr="00F014DF" w:rsidTr="002C20B9">
        <w:trPr>
          <w:trHeight w:val="1184"/>
        </w:trPr>
        <w:tc>
          <w:tcPr>
            <w:tcW w:w="2780"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100" w:right="1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Танцевальная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программа</w:t>
            </w:r>
            <w:proofErr w:type="spellEnd"/>
            <w:r w:rsidRPr="00F014DF">
              <w:rPr>
                <w:rFonts w:ascii="Times New Roman" w:eastAsia="Times New Roman" w:hAnsi="Times New Roman"/>
                <w:spacing w:val="-15"/>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Танцуем</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вместе</w:t>
            </w:r>
            <w:proofErr w:type="spellEnd"/>
            <w:proofErr w:type="gramStart"/>
            <w:r w:rsidRPr="00F014DF">
              <w:rPr>
                <w:rFonts w:ascii="Times New Roman" w:eastAsia="Times New Roman" w:hAnsi="Times New Roman"/>
                <w:sz w:val="24"/>
                <w:szCs w:val="24"/>
              </w:rPr>
              <w:t>!»</w:t>
            </w:r>
            <w:proofErr w:type="gramEnd"/>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2"/>
              <w:contextualSpacing/>
              <w:jc w:val="both"/>
              <w:rPr>
                <w:rFonts w:ascii="Times New Roman" w:eastAsia="Times New Roman" w:hAnsi="Times New Roman"/>
                <w:sz w:val="24"/>
                <w:szCs w:val="24"/>
                <w:lang w:val="ru-RU"/>
              </w:rPr>
            </w:pPr>
            <w:proofErr w:type="gramStart"/>
            <w:r w:rsidRPr="0055067B">
              <w:rPr>
                <w:rFonts w:ascii="Times New Roman" w:eastAsia="Times New Roman" w:hAnsi="Times New Roman"/>
                <w:sz w:val="24"/>
                <w:szCs w:val="24"/>
                <w:lang w:val="ru-RU"/>
              </w:rPr>
              <w:t>Направлена</w:t>
            </w:r>
            <w:proofErr w:type="gramEnd"/>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tc>
      </w:tr>
      <w:tr w:rsidR="002C20B9" w:rsidRPr="00F014DF" w:rsidTr="002C20B9">
        <w:trPr>
          <w:trHeight w:val="293"/>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10</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4"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KwUmg</w:t>
              </w:r>
              <w:proofErr w:type="spellEnd"/>
              <w:r w:rsidR="002C20B9" w:rsidRPr="0055067B">
                <w:rPr>
                  <w:rFonts w:ascii="Times New Roman" w:eastAsia="Times New Roman" w:hAnsi="Times New Roman"/>
                  <w:color w:val="0462C1"/>
                  <w:sz w:val="24"/>
                  <w:szCs w:val="24"/>
                  <w:u w:val="single"/>
                  <w:lang w:val="ru-RU"/>
                </w:rPr>
                <w:t>7</w:t>
              </w:r>
              <w:proofErr w:type="spellStart"/>
              <w:r w:rsidR="002C20B9" w:rsidRPr="00F014DF">
                <w:rPr>
                  <w:rFonts w:ascii="Times New Roman" w:eastAsia="Times New Roman" w:hAnsi="Times New Roman"/>
                  <w:color w:val="0462C1"/>
                  <w:sz w:val="24"/>
                  <w:szCs w:val="24"/>
                  <w:u w:val="single"/>
                </w:rPr>
                <w:t>dWrocJJA</w:t>
              </w:r>
              <w:proofErr w:type="spellEnd"/>
            </w:hyperlink>
          </w:p>
        </w:tc>
      </w:tr>
      <w:tr w:rsidR="002C20B9" w:rsidRPr="00F014DF" w:rsidTr="002C20B9">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2C20B9" w:rsidRPr="00F014DF" w:rsidTr="002C20B9">
        <w:trPr>
          <w:trHeight w:val="421"/>
        </w:trPr>
        <w:tc>
          <w:tcPr>
            <w:tcW w:w="2780"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Научно</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2C20B9" w:rsidRPr="00F014DF" w:rsidTr="002C20B9">
        <w:trPr>
          <w:trHeight w:val="321"/>
        </w:trPr>
        <w:tc>
          <w:tcPr>
            <w:tcW w:w="2780" w:type="dxa"/>
            <w:tcBorders>
              <w:top w:val="nil"/>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lastRenderedPageBreak/>
              <w:t>познавательные</w:t>
            </w:r>
            <w:proofErr w:type="spellEnd"/>
          </w:p>
        </w:tc>
        <w:tc>
          <w:tcPr>
            <w:tcW w:w="6779" w:type="dxa"/>
            <w:tcBorders>
              <w:top w:val="nil"/>
              <w:left w:val="single" w:sz="4" w:space="0" w:color="000000"/>
              <w:bottom w:val="nil"/>
              <w:right w:val="single" w:sz="4" w:space="0" w:color="000000"/>
            </w:tcBorders>
            <w:hideMark/>
          </w:tcPr>
          <w:p w:rsidR="002C20B9" w:rsidRPr="0055067B" w:rsidRDefault="002C20B9" w:rsidP="002C20B9">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proofErr w:type="gramStart"/>
            <w:r w:rsidRPr="0055067B">
              <w:rPr>
                <w:rFonts w:ascii="Times New Roman" w:eastAsia="Times New Roman" w:hAnsi="Times New Roman"/>
                <w:sz w:val="24"/>
                <w:szCs w:val="24"/>
                <w:lang w:val="ru-RU"/>
              </w:rPr>
              <w:t>с</w:t>
            </w:r>
            <w:proofErr w:type="gramEnd"/>
          </w:p>
        </w:tc>
      </w:tr>
      <w:tr w:rsidR="002C20B9" w:rsidRPr="00F014DF" w:rsidTr="002C20B9">
        <w:trPr>
          <w:trHeight w:val="321"/>
        </w:trPr>
        <w:tc>
          <w:tcPr>
            <w:tcW w:w="2780" w:type="dxa"/>
            <w:tcBorders>
              <w:top w:val="nil"/>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встречи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науки</w:t>
            </w:r>
            <w:proofErr w:type="spellEnd"/>
          </w:p>
        </w:tc>
        <w:tc>
          <w:tcPr>
            <w:tcW w:w="6779" w:type="dxa"/>
            <w:tcBorders>
              <w:top w:val="nil"/>
              <w:left w:val="single" w:sz="4" w:space="0" w:color="000000"/>
              <w:bottom w:val="nil"/>
              <w:right w:val="single" w:sz="4" w:space="0" w:color="000000"/>
            </w:tcBorders>
            <w:hideMark/>
          </w:tcPr>
          <w:p w:rsidR="002C20B9" w:rsidRPr="0055067B" w:rsidRDefault="002C20B9" w:rsidP="002C20B9">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2C20B9" w:rsidRPr="00F014DF" w:rsidTr="002C20B9">
        <w:trPr>
          <w:trHeight w:val="423"/>
        </w:trPr>
        <w:tc>
          <w:tcPr>
            <w:tcW w:w="2780" w:type="dxa"/>
            <w:tcBorders>
              <w:top w:val="nil"/>
              <w:left w:val="single" w:sz="4" w:space="0" w:color="000000"/>
              <w:bottom w:val="single" w:sz="4" w:space="0" w:color="000000"/>
              <w:right w:val="single" w:sz="4" w:space="0" w:color="000000"/>
            </w:tcBorders>
            <w:hideMark/>
          </w:tcPr>
          <w:p w:rsidR="002C20B9" w:rsidRPr="0055067B" w:rsidRDefault="002C20B9" w:rsidP="002C20B9">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rsidR="002C20B9" w:rsidRPr="0055067B" w:rsidRDefault="002C20B9" w:rsidP="002C20B9">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11</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 химии, физике, биологии, географии (или представителей </w:t>
            </w:r>
            <w:proofErr w:type="spellStart"/>
            <w:r w:rsidRPr="0055067B">
              <w:rPr>
                <w:rFonts w:ascii="Times New Roman" w:eastAsia="Times New Roman" w:hAnsi="Times New Roman"/>
                <w:sz w:val="24"/>
                <w:szCs w:val="24"/>
                <w:lang w:val="ru-RU"/>
              </w:rPr>
              <w:t>кванториумов</w:t>
            </w:r>
            <w:proofErr w:type="spellEnd"/>
            <w:r w:rsidRPr="0055067B">
              <w:rPr>
                <w:rFonts w:ascii="Times New Roman" w:eastAsia="Times New Roman" w:hAnsi="Times New Roman"/>
                <w:sz w:val="24"/>
                <w:szCs w:val="24"/>
                <w:lang w:val="ru-RU"/>
              </w:rPr>
              <w:t xml:space="preserve"> и других естественн</w:t>
            </w:r>
            <w:proofErr w:type="gramStart"/>
            <w:r w:rsidRPr="0055067B">
              <w:rPr>
                <w:rFonts w:ascii="Times New Roman" w:eastAsia="Times New Roman" w:hAnsi="Times New Roman"/>
                <w:sz w:val="24"/>
                <w:szCs w:val="24"/>
                <w:lang w:val="ru-RU"/>
              </w:rPr>
              <w:t>о-</w:t>
            </w:r>
            <w:proofErr w:type="gramEnd"/>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научных центров 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25"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yRWJO</w:t>
              </w:r>
              <w:proofErr w:type="spellEnd"/>
              <w:r w:rsidR="002C20B9" w:rsidRPr="0055067B">
                <w:rPr>
                  <w:rFonts w:ascii="Times New Roman" w:eastAsia="Times New Roman" w:hAnsi="Times New Roman"/>
                  <w:color w:val="0462C1"/>
                  <w:sz w:val="24"/>
                  <w:szCs w:val="24"/>
                  <w:u w:val="single"/>
                  <w:lang w:val="ru-RU"/>
                </w:rPr>
                <w:t>0</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0</w:t>
              </w:r>
              <w:r w:rsidR="002C20B9" w:rsidRPr="00F014DF">
                <w:rPr>
                  <w:rFonts w:ascii="Times New Roman" w:eastAsia="Times New Roman" w:hAnsi="Times New Roman"/>
                  <w:color w:val="0462C1"/>
                  <w:sz w:val="24"/>
                  <w:szCs w:val="24"/>
                  <w:u w:val="single"/>
                </w:rPr>
                <w:t>YS</w:t>
              </w:r>
              <w:r w:rsidR="002C20B9" w:rsidRPr="0055067B">
                <w:rPr>
                  <w:rFonts w:ascii="Times New Roman" w:eastAsia="Times New Roman" w:hAnsi="Times New Roman"/>
                  <w:color w:val="0462C1"/>
                  <w:sz w:val="24"/>
                  <w:szCs w:val="24"/>
                  <w:u w:val="single"/>
                  <w:lang w:val="ru-RU"/>
                </w:rPr>
                <w:t>6</w:t>
              </w:r>
              <w:r w:rsidR="002C20B9" w:rsidRPr="00F014DF">
                <w:rPr>
                  <w:rFonts w:ascii="Times New Roman" w:eastAsia="Times New Roman" w:hAnsi="Times New Roman"/>
                  <w:color w:val="0462C1"/>
                  <w:sz w:val="24"/>
                  <w:szCs w:val="24"/>
                  <w:u w:val="single"/>
                </w:rPr>
                <w:t>QCQ</w:t>
              </w:r>
            </w:hyperlink>
          </w:p>
        </w:tc>
      </w:tr>
      <w:tr w:rsidR="002C20B9" w:rsidRPr="00F014DF" w:rsidTr="002C20B9">
        <w:trPr>
          <w:trHeight w:val="1185"/>
        </w:trPr>
        <w:tc>
          <w:tcPr>
            <w:tcW w:w="2780"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rsidR="002C20B9" w:rsidRPr="00F014DF" w:rsidRDefault="002C20B9" w:rsidP="002C20B9">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proofErr w:type="gramStart"/>
            <w:r w:rsidRPr="00F014DF">
              <w:rPr>
                <w:rFonts w:ascii="Times New Roman" w:eastAsia="Times New Roman" w:hAnsi="Times New Roman"/>
                <w:sz w:val="24"/>
                <w:szCs w:val="24"/>
              </w:rPr>
              <w:t>!»</w:t>
            </w:r>
            <w:proofErr w:type="gramEnd"/>
          </w:p>
        </w:tc>
        <w:tc>
          <w:tcPr>
            <w:tcW w:w="6779"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proofErr w:type="gramStart"/>
            <w:r w:rsidRPr="00F014DF">
              <w:rPr>
                <w:rFonts w:ascii="Times New Roman" w:eastAsia="Times New Roman" w:hAnsi="Times New Roman"/>
                <w:sz w:val="24"/>
                <w:szCs w:val="24"/>
              </w:rPr>
              <w:t>!»</w:t>
            </w:r>
            <w:proofErr w:type="gramEnd"/>
          </w:p>
        </w:tc>
      </w:tr>
      <w:tr w:rsidR="002C20B9" w:rsidRPr="00F014DF" w:rsidTr="002C20B9">
        <w:trPr>
          <w:trHeight w:val="725"/>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12</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6"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R</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rHbZzBUJGUsg</w:t>
              </w:r>
              <w:proofErr w:type="spellEnd"/>
            </w:hyperlink>
          </w:p>
        </w:tc>
      </w:tr>
      <w:tr w:rsidR="002C20B9" w:rsidRPr="00F014DF" w:rsidTr="002C20B9">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12-й день смены. Тематический день «Природное богатство и полезные</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ископаемые»</w:t>
            </w:r>
          </w:p>
        </w:tc>
      </w:tr>
      <w:tr w:rsidR="002C20B9" w:rsidRPr="00F014DF" w:rsidTr="002C20B9">
        <w:trPr>
          <w:trHeight w:val="1317"/>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Экскурсия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строится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принципу</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поисковой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исследовательской</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деятельности</w:t>
            </w:r>
            <w:proofErr w:type="spellEnd"/>
            <w:r w:rsidRPr="00F014DF">
              <w:rPr>
                <w:rFonts w:ascii="Times New Roman" w:eastAsia="Times New Roman" w:hAnsi="Times New Roman"/>
                <w:sz w:val="24"/>
                <w:szCs w:val="24"/>
              </w:rPr>
              <w:t>.</w:t>
            </w:r>
          </w:p>
        </w:tc>
      </w:tr>
      <w:tr w:rsidR="002C20B9" w:rsidRPr="00F014DF" w:rsidTr="002C20B9">
        <w:trPr>
          <w:trHeight w:val="684"/>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13</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7"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b</w:t>
              </w:r>
              <w:r w:rsidR="002C20B9" w:rsidRPr="0055067B">
                <w:rPr>
                  <w:rFonts w:ascii="Times New Roman" w:eastAsia="Times New Roman" w:hAnsi="Times New Roman"/>
                  <w:color w:val="0462C1"/>
                  <w:sz w:val="24"/>
                  <w:szCs w:val="24"/>
                  <w:u w:val="single"/>
                  <w:lang w:val="ru-RU"/>
                </w:rPr>
                <w:t>5</w:t>
              </w:r>
              <w:proofErr w:type="spellStart"/>
              <w:r w:rsidR="002C20B9" w:rsidRPr="00F014DF">
                <w:rPr>
                  <w:rFonts w:ascii="Times New Roman" w:eastAsia="Times New Roman" w:hAnsi="Times New Roman"/>
                  <w:color w:val="0462C1"/>
                  <w:sz w:val="24"/>
                  <w:szCs w:val="24"/>
                  <w:u w:val="single"/>
                </w:rPr>
                <w:t>iAaxsONaQVPQ</w:t>
              </w:r>
              <w:proofErr w:type="spellEnd"/>
            </w:hyperlink>
          </w:p>
        </w:tc>
      </w:tr>
      <w:tr w:rsidR="002C20B9" w:rsidRPr="00F014DF" w:rsidTr="002C20B9">
        <w:trPr>
          <w:trHeight w:val="1974"/>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rsidR="002C20B9" w:rsidRPr="0055067B" w:rsidRDefault="002C20B9" w:rsidP="002C20B9">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proofErr w:type="gramStart"/>
            <w:r w:rsidRPr="0055067B">
              <w:rPr>
                <w:rFonts w:ascii="Times New Roman" w:eastAsia="Times New Roman" w:hAnsi="Times New Roman"/>
                <w:sz w:val="24"/>
                <w:szCs w:val="24"/>
                <w:lang w:val="ru-RU"/>
              </w:rPr>
              <w:t>экологический</w:t>
            </w:r>
            <w:proofErr w:type="gramEnd"/>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отрядами</w:t>
            </w:r>
            <w:r w:rsidRPr="0055067B">
              <w:rPr>
                <w:rFonts w:ascii="Times New Roman" w:eastAsia="Times New Roman" w:hAnsi="Times New Roman"/>
                <w:spacing w:val="-3"/>
                <w:sz w:val="24"/>
                <w:szCs w:val="24"/>
                <w:lang w:val="ru-RU"/>
              </w:rPr>
              <w:t xml:space="preserve"> </w:t>
            </w:r>
            <w:proofErr w:type="gramStart"/>
            <w:r w:rsidRPr="0055067B">
              <w:rPr>
                <w:rFonts w:ascii="Times New Roman" w:eastAsia="Times New Roman" w:hAnsi="Times New Roman"/>
                <w:sz w:val="24"/>
                <w:szCs w:val="24"/>
                <w:lang w:val="ru-RU"/>
              </w:rPr>
              <w:t>своих</w:t>
            </w:r>
            <w:proofErr w:type="gramEnd"/>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постеров</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2C20B9" w:rsidRPr="00F014DF" w:rsidTr="002C20B9">
        <w:trPr>
          <w:trHeight w:val="698"/>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14</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28"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LB</w:t>
              </w:r>
              <w:r w:rsidR="002C20B9" w:rsidRPr="0055067B">
                <w:rPr>
                  <w:rFonts w:ascii="Times New Roman" w:eastAsia="Times New Roman" w:hAnsi="Times New Roman"/>
                  <w:color w:val="0462C1"/>
                  <w:sz w:val="24"/>
                  <w:szCs w:val="24"/>
                  <w:u w:val="single"/>
                  <w:lang w:val="ru-RU"/>
                </w:rPr>
                <w:t>_</w:t>
              </w:r>
              <w:proofErr w:type="spellStart"/>
              <w:r w:rsidR="002C20B9" w:rsidRPr="00F014DF">
                <w:rPr>
                  <w:rFonts w:ascii="Times New Roman" w:eastAsia="Times New Roman" w:hAnsi="Times New Roman"/>
                  <w:color w:val="0462C1"/>
                  <w:sz w:val="24"/>
                  <w:szCs w:val="24"/>
                  <w:u w:val="single"/>
                </w:rPr>
                <w:t>AsIjve</w:t>
              </w:r>
              <w:proofErr w:type="spellEnd"/>
              <w:r w:rsidR="002C20B9" w:rsidRPr="0055067B">
                <w:rPr>
                  <w:rFonts w:ascii="Times New Roman" w:eastAsia="Times New Roman" w:hAnsi="Times New Roman"/>
                  <w:color w:val="0462C1"/>
                  <w:sz w:val="24"/>
                  <w:szCs w:val="24"/>
                  <w:u w:val="single"/>
                  <w:lang w:val="ru-RU"/>
                </w:rPr>
                <w:t>5</w:t>
              </w:r>
              <w:r w:rsidR="002C20B9" w:rsidRPr="00F014DF">
                <w:rPr>
                  <w:rFonts w:ascii="Times New Roman" w:eastAsia="Times New Roman" w:hAnsi="Times New Roman"/>
                  <w:color w:val="0462C1"/>
                  <w:sz w:val="24"/>
                  <w:szCs w:val="24"/>
                  <w:u w:val="single"/>
                </w:rPr>
                <w:t>d</w:t>
              </w:r>
              <w:r w:rsidR="002C20B9" w:rsidRPr="0055067B">
                <w:rPr>
                  <w:rFonts w:ascii="Times New Roman" w:eastAsia="Times New Roman" w:hAnsi="Times New Roman"/>
                  <w:color w:val="0462C1"/>
                  <w:sz w:val="24"/>
                  <w:szCs w:val="24"/>
                  <w:u w:val="single"/>
                  <w:lang w:val="ru-RU"/>
                </w:rPr>
                <w:t>5</w:t>
              </w:r>
              <w:proofErr w:type="spellStart"/>
              <w:r w:rsidR="002C20B9" w:rsidRPr="00F014DF">
                <w:rPr>
                  <w:rFonts w:ascii="Times New Roman" w:eastAsia="Times New Roman" w:hAnsi="Times New Roman"/>
                  <w:color w:val="0462C1"/>
                  <w:sz w:val="24"/>
                  <w:szCs w:val="24"/>
                  <w:u w:val="single"/>
                </w:rPr>
                <w:t>Lw</w:t>
              </w:r>
              <w:proofErr w:type="spellEnd"/>
            </w:hyperlink>
          </w:p>
        </w:tc>
      </w:tr>
      <w:tr w:rsidR="002C20B9" w:rsidRPr="00F014DF" w:rsidTr="002C20B9">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2C20B9" w:rsidRPr="00F014DF" w:rsidTr="002C20B9">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2C20B9" w:rsidRPr="0055067B" w:rsidRDefault="002C20B9" w:rsidP="002C20B9">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2C20B9" w:rsidRPr="00F014DF" w:rsidRDefault="002C20B9" w:rsidP="002C20B9">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15</w:t>
            </w:r>
          </w:p>
        </w:tc>
        <w:tc>
          <w:tcPr>
            <w:tcW w:w="6779"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9"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/6</w:t>
              </w:r>
              <w:proofErr w:type="spellStart"/>
              <w:r w:rsidR="002C20B9" w:rsidRPr="00F014DF">
                <w:rPr>
                  <w:rFonts w:ascii="Times New Roman" w:eastAsia="Times New Roman" w:hAnsi="Times New Roman"/>
                  <w:color w:val="0462C1"/>
                  <w:sz w:val="24"/>
                  <w:szCs w:val="24"/>
                  <w:u w:val="single"/>
                </w:rPr>
                <w:t>ynOeadUdFOejw</w:t>
              </w:r>
              <w:proofErr w:type="spellEnd"/>
            </w:hyperlink>
          </w:p>
        </w:tc>
      </w:tr>
      <w:tr w:rsidR="002C20B9" w:rsidRPr="00F014DF" w:rsidTr="002C20B9">
        <w:trPr>
          <w:trHeight w:val="1516"/>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rsidR="002C20B9" w:rsidRPr="0055067B" w:rsidRDefault="002C20B9" w:rsidP="002C20B9">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rsidR="002C20B9" w:rsidRPr="0055067B" w:rsidRDefault="002C20B9" w:rsidP="002C20B9">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2C20B9" w:rsidRPr="00F014DF" w:rsidTr="002C20B9">
        <w:trPr>
          <w:trHeight w:val="718"/>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16</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0"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IOrdPcfQhBYQ</w:t>
              </w:r>
              <w:proofErr w:type="spellEnd"/>
              <w:r w:rsidR="002C20B9" w:rsidRPr="0055067B">
                <w:rPr>
                  <w:rFonts w:ascii="Times New Roman" w:eastAsia="Times New Roman" w:hAnsi="Times New Roman"/>
                  <w:color w:val="0462C1"/>
                  <w:sz w:val="24"/>
                  <w:szCs w:val="24"/>
                  <w:u w:val="single"/>
                  <w:lang w:val="ru-RU"/>
                </w:rPr>
                <w:t>8</w:t>
              </w:r>
              <w:r w:rsidR="002C20B9" w:rsidRPr="00F014DF">
                <w:rPr>
                  <w:rFonts w:ascii="Times New Roman" w:eastAsia="Times New Roman" w:hAnsi="Times New Roman"/>
                  <w:color w:val="0462C1"/>
                  <w:sz w:val="24"/>
                  <w:szCs w:val="24"/>
                  <w:u w:val="single"/>
                </w:rPr>
                <w:t>g</w:t>
              </w:r>
            </w:hyperlink>
          </w:p>
        </w:tc>
      </w:tr>
      <w:tr w:rsidR="002C20B9" w:rsidRPr="00F014DF" w:rsidTr="002C20B9">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243"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«Национальная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кухня»</w:t>
            </w:r>
          </w:p>
        </w:tc>
      </w:tr>
      <w:tr w:rsidR="002C20B9" w:rsidRPr="00F014DF" w:rsidTr="002C20B9">
        <w:trPr>
          <w:trHeight w:val="1559"/>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rsidR="002C20B9" w:rsidRPr="0055067B" w:rsidRDefault="002C20B9" w:rsidP="002C20B9">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rsidR="002C20B9" w:rsidRPr="0055067B" w:rsidRDefault="002C20B9" w:rsidP="002C20B9">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17</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продуктов.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right="91"/>
              <w:contextualSpacing/>
              <w:jc w:val="both"/>
              <w:rPr>
                <w:rFonts w:ascii="Times New Roman" w:eastAsia="Times New Roman" w:hAnsi="Times New Roman"/>
                <w:sz w:val="24"/>
                <w:szCs w:val="24"/>
                <w:lang w:val="ru-RU"/>
              </w:rPr>
            </w:pPr>
            <w:hyperlink r:id="rId31"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/1</w:t>
              </w:r>
              <w:r w:rsidR="002C20B9" w:rsidRPr="00F014DF">
                <w:rPr>
                  <w:rFonts w:ascii="Times New Roman" w:eastAsia="Times New Roman" w:hAnsi="Times New Roman"/>
                  <w:color w:val="0462C1"/>
                  <w:sz w:val="24"/>
                  <w:szCs w:val="24"/>
                  <w:u w:val="single"/>
                </w:rPr>
                <w:t>a</w:t>
              </w:r>
              <w:r w:rsidR="002C20B9" w:rsidRPr="0055067B">
                <w:rPr>
                  <w:rFonts w:ascii="Times New Roman" w:eastAsia="Times New Roman" w:hAnsi="Times New Roman"/>
                  <w:color w:val="0462C1"/>
                  <w:sz w:val="24"/>
                  <w:szCs w:val="24"/>
                  <w:u w:val="single"/>
                  <w:lang w:val="ru-RU"/>
                </w:rPr>
                <w:t>6_</w:t>
              </w:r>
              <w:r w:rsidR="002C20B9" w:rsidRPr="00F014DF">
                <w:rPr>
                  <w:rFonts w:ascii="Times New Roman" w:eastAsia="Times New Roman" w:hAnsi="Times New Roman"/>
                  <w:color w:val="0462C1"/>
                  <w:sz w:val="24"/>
                  <w:szCs w:val="24"/>
                  <w:u w:val="single"/>
                </w:rPr>
                <w:t>I</w:t>
              </w:r>
              <w:r w:rsidR="002C20B9" w:rsidRPr="0055067B">
                <w:rPr>
                  <w:rFonts w:ascii="Times New Roman" w:eastAsia="Times New Roman" w:hAnsi="Times New Roman"/>
                  <w:color w:val="0462C1"/>
                  <w:sz w:val="24"/>
                  <w:szCs w:val="24"/>
                  <w:u w:val="single"/>
                  <w:lang w:val="ru-RU"/>
                </w:rPr>
                <w:t>2</w:t>
              </w:r>
              <w:proofErr w:type="spellStart"/>
              <w:r w:rsidR="002C20B9" w:rsidRPr="00F014DF">
                <w:rPr>
                  <w:rFonts w:ascii="Times New Roman" w:eastAsia="Times New Roman" w:hAnsi="Times New Roman"/>
                  <w:color w:val="0462C1"/>
                  <w:sz w:val="24"/>
                  <w:szCs w:val="24"/>
                  <w:u w:val="single"/>
                </w:rPr>
                <w:t>zFbSHMPw</w:t>
              </w:r>
              <w:proofErr w:type="spellEnd"/>
            </w:hyperlink>
          </w:p>
        </w:tc>
      </w:tr>
      <w:tr w:rsidR="002C20B9" w:rsidRPr="00F014DF" w:rsidTr="002C20B9">
        <w:trPr>
          <w:trHeight w:val="1686"/>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rsidR="002C20B9" w:rsidRPr="0055067B" w:rsidRDefault="002C20B9" w:rsidP="002C20B9">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r w:rsidRPr="0055067B">
              <w:rPr>
                <w:rFonts w:ascii="Times New Roman" w:eastAsia="Times New Roman" w:hAnsi="Times New Roman"/>
                <w:b/>
                <w:i/>
                <w:sz w:val="24"/>
                <w:szCs w:val="24"/>
                <w:lang w:val="ru-RU"/>
              </w:rPr>
              <w:t xml:space="preserve"> </w:t>
            </w:r>
          </w:p>
          <w:p w:rsidR="002C20B9" w:rsidRPr="00F014DF" w:rsidRDefault="002C20B9" w:rsidP="002C20B9">
            <w:pPr>
              <w:ind w:left="102"/>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18</w:t>
            </w:r>
          </w:p>
        </w:tc>
        <w:tc>
          <w:tcPr>
            <w:tcW w:w="6779" w:type="dxa"/>
            <w:tcBorders>
              <w:top w:val="single" w:sz="4" w:space="0" w:color="000000"/>
              <w:left w:val="single" w:sz="4" w:space="0" w:color="000000"/>
              <w:bottom w:val="nil"/>
              <w:right w:val="single" w:sz="4" w:space="0" w:color="000000"/>
            </w:tcBorders>
          </w:tcPr>
          <w:p w:rsidR="002C20B9" w:rsidRPr="0055067B" w:rsidRDefault="002C20B9" w:rsidP="002C20B9">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rsidR="002C20B9" w:rsidRPr="0055067B" w:rsidRDefault="002C20B9" w:rsidP="002C20B9">
            <w:pPr>
              <w:ind w:left="97"/>
              <w:contextualSpacing/>
              <w:rPr>
                <w:rFonts w:ascii="Times New Roman" w:eastAsia="Times New Roman" w:hAnsi="Times New Roman"/>
                <w:sz w:val="24"/>
                <w:szCs w:val="24"/>
                <w:lang w:val="ru-RU"/>
              </w:rPr>
            </w:pP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2"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E</w:t>
              </w:r>
              <w:r w:rsidR="002C20B9" w:rsidRPr="0055067B">
                <w:rPr>
                  <w:rFonts w:ascii="Times New Roman" w:eastAsia="Times New Roman" w:hAnsi="Times New Roman"/>
                  <w:color w:val="0462C1"/>
                  <w:sz w:val="24"/>
                  <w:szCs w:val="24"/>
                  <w:u w:val="single"/>
                  <w:lang w:val="ru-RU"/>
                </w:rPr>
                <w:t>9</w:t>
              </w:r>
              <w:proofErr w:type="spellStart"/>
              <w:r w:rsidR="002C20B9" w:rsidRPr="00F014DF">
                <w:rPr>
                  <w:rFonts w:ascii="Times New Roman" w:eastAsia="Times New Roman" w:hAnsi="Times New Roman"/>
                  <w:color w:val="0462C1"/>
                  <w:sz w:val="24"/>
                  <w:szCs w:val="24"/>
                  <w:u w:val="single"/>
                </w:rPr>
                <w:t>wXi</w:t>
              </w:r>
              <w:proofErr w:type="spellEnd"/>
              <w:r w:rsidR="002C20B9" w:rsidRPr="0055067B">
                <w:rPr>
                  <w:rFonts w:ascii="Times New Roman" w:eastAsia="Times New Roman" w:hAnsi="Times New Roman"/>
                  <w:color w:val="0462C1"/>
                  <w:sz w:val="24"/>
                  <w:szCs w:val="24"/>
                  <w:u w:val="single"/>
                  <w:lang w:val="ru-RU"/>
                </w:rPr>
                <w:t>1</w:t>
              </w:r>
              <w:proofErr w:type="spellStart"/>
              <w:r w:rsidR="002C20B9" w:rsidRPr="00F014DF">
                <w:rPr>
                  <w:rFonts w:ascii="Times New Roman" w:eastAsia="Times New Roman" w:hAnsi="Times New Roman"/>
                  <w:color w:val="0462C1"/>
                  <w:sz w:val="24"/>
                  <w:szCs w:val="24"/>
                  <w:u w:val="single"/>
                </w:rPr>
                <w:t>fVKNYKMQ</w:t>
              </w:r>
              <w:proofErr w:type="spellEnd"/>
            </w:hyperlink>
          </w:p>
        </w:tc>
      </w:tr>
      <w:tr w:rsidR="002C20B9" w:rsidRPr="00F014DF" w:rsidTr="002C20B9">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2C20B9" w:rsidRPr="00F014DF" w:rsidTr="002C20B9">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2C20B9" w:rsidRPr="0055067B" w:rsidRDefault="002C20B9" w:rsidP="002C20B9">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2C20B9" w:rsidRPr="00F014DF" w:rsidRDefault="002C20B9" w:rsidP="002C20B9">
            <w:pPr>
              <w:ind w:left="100" w:right="76"/>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19</w:t>
            </w:r>
          </w:p>
        </w:tc>
        <w:tc>
          <w:tcPr>
            <w:tcW w:w="6779"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right="96"/>
              <w:contextualSpacing/>
              <w:jc w:val="both"/>
              <w:rPr>
                <w:rFonts w:ascii="Times New Roman" w:eastAsia="Times New Roman" w:hAnsi="Times New Roman"/>
                <w:sz w:val="24"/>
                <w:szCs w:val="24"/>
                <w:lang w:val="ru-RU"/>
              </w:rPr>
            </w:pPr>
            <w:hyperlink r:id="rId33"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OOoIwLsOz</w:t>
              </w:r>
              <w:proofErr w:type="spellEnd"/>
              <w:r w:rsidR="002C20B9" w:rsidRPr="0055067B">
                <w:rPr>
                  <w:rFonts w:ascii="Times New Roman" w:eastAsia="Times New Roman" w:hAnsi="Times New Roman"/>
                  <w:color w:val="0462C1"/>
                  <w:sz w:val="24"/>
                  <w:szCs w:val="24"/>
                  <w:u w:val="single"/>
                  <w:lang w:val="ru-RU"/>
                </w:rPr>
                <w:t>2</w:t>
              </w:r>
              <w:proofErr w:type="spellStart"/>
              <w:r w:rsidR="002C20B9" w:rsidRPr="00F014DF">
                <w:rPr>
                  <w:rFonts w:ascii="Times New Roman" w:eastAsia="Times New Roman" w:hAnsi="Times New Roman"/>
                  <w:color w:val="0462C1"/>
                  <w:sz w:val="24"/>
                  <w:szCs w:val="24"/>
                  <w:u w:val="single"/>
                </w:rPr>
                <w:t>oUkw</w:t>
              </w:r>
              <w:proofErr w:type="spellEnd"/>
            </w:hyperlink>
          </w:p>
        </w:tc>
      </w:tr>
      <w:tr w:rsidR="002C20B9" w:rsidRPr="00F014DF" w:rsidTr="002C20B9">
        <w:trPr>
          <w:trHeight w:val="1184"/>
        </w:trPr>
        <w:tc>
          <w:tcPr>
            <w:tcW w:w="2780"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Телемост</w:t>
            </w:r>
            <w:proofErr w:type="spellEnd"/>
          </w:p>
          <w:p w:rsidR="002C20B9" w:rsidRPr="00F014DF" w:rsidRDefault="002C20B9" w:rsidP="002C20B9">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Содружество</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орлят</w:t>
            </w:r>
            <w:proofErr w:type="spellEnd"/>
            <w:r w:rsidRPr="00F014DF">
              <w:rPr>
                <w:rFonts w:ascii="Times New Roman" w:eastAsia="Times New Roman" w:hAnsi="Times New Roman"/>
                <w:spacing w:val="-68"/>
                <w:sz w:val="24"/>
                <w:szCs w:val="24"/>
              </w:rPr>
              <w:t xml:space="preserve"> </w:t>
            </w:r>
            <w:proofErr w:type="spellStart"/>
            <w:r w:rsidRPr="00F014DF">
              <w:rPr>
                <w:rFonts w:ascii="Times New Roman" w:eastAsia="Times New Roman" w:hAnsi="Times New Roman"/>
                <w:sz w:val="24"/>
                <w:szCs w:val="24"/>
              </w:rPr>
              <w:t>России</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Онлайн-встреча с участниками смены «Содружество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регионах.</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делятся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впечатлениями</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7"/>
                <w:sz w:val="24"/>
                <w:szCs w:val="24"/>
              </w:rPr>
              <w:t xml:space="preserve"> </w:t>
            </w:r>
            <w:proofErr w:type="spellStart"/>
            <w:r w:rsidRPr="00F014DF">
              <w:rPr>
                <w:rFonts w:ascii="Times New Roman" w:eastAsia="Times New Roman" w:hAnsi="Times New Roman"/>
                <w:sz w:val="24"/>
                <w:szCs w:val="24"/>
              </w:rPr>
              <w:t>общаются</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танцуют</w:t>
            </w:r>
            <w:proofErr w:type="spellEnd"/>
            <w:r w:rsidRPr="00F014DF">
              <w:rPr>
                <w:rFonts w:ascii="Times New Roman" w:eastAsia="Times New Roman" w:hAnsi="Times New Roman"/>
                <w:spacing w:val="-3"/>
                <w:sz w:val="24"/>
                <w:szCs w:val="24"/>
              </w:rPr>
              <w:t xml:space="preserve"> </w:t>
            </w:r>
            <w:proofErr w:type="spellStart"/>
            <w:r w:rsidRPr="00F014DF">
              <w:rPr>
                <w:rFonts w:ascii="Times New Roman" w:eastAsia="Times New Roman" w:hAnsi="Times New Roman"/>
                <w:sz w:val="24"/>
                <w:szCs w:val="24"/>
              </w:rPr>
              <w:t>общий</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флешмоб</w:t>
            </w:r>
            <w:proofErr w:type="spellEnd"/>
            <w:r w:rsidRPr="00F014DF">
              <w:rPr>
                <w:rFonts w:ascii="Times New Roman" w:eastAsia="Times New Roman" w:hAnsi="Times New Roman"/>
                <w:sz w:val="24"/>
                <w:szCs w:val="24"/>
              </w:rPr>
              <w:t>.</w:t>
            </w:r>
          </w:p>
        </w:tc>
      </w:tr>
      <w:tr w:rsidR="002C20B9" w:rsidRPr="00F014DF" w:rsidTr="002C20B9">
        <w:trPr>
          <w:trHeight w:val="560"/>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20</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4"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U</w:t>
              </w:r>
              <w:r w:rsidR="002C20B9" w:rsidRPr="0055067B">
                <w:rPr>
                  <w:rFonts w:ascii="Times New Roman" w:eastAsia="Times New Roman" w:hAnsi="Times New Roman"/>
                  <w:color w:val="0462C1"/>
                  <w:sz w:val="24"/>
                  <w:szCs w:val="24"/>
                  <w:u w:val="single"/>
                  <w:lang w:val="ru-RU"/>
                </w:rPr>
                <w:t>81-</w:t>
              </w:r>
              <w:proofErr w:type="spellStart"/>
              <w:r w:rsidR="002C20B9" w:rsidRPr="00F014DF">
                <w:rPr>
                  <w:rFonts w:ascii="Times New Roman" w:eastAsia="Times New Roman" w:hAnsi="Times New Roman"/>
                  <w:color w:val="0462C1"/>
                  <w:sz w:val="24"/>
                  <w:szCs w:val="24"/>
                  <w:u w:val="single"/>
                </w:rPr>
                <w:t>rYy</w:t>
              </w:r>
              <w:proofErr w:type="spellEnd"/>
              <w:r w:rsidR="002C20B9" w:rsidRPr="0055067B">
                <w:rPr>
                  <w:rFonts w:ascii="Times New Roman" w:eastAsia="Times New Roman" w:hAnsi="Times New Roman"/>
                  <w:color w:val="0462C1"/>
                  <w:sz w:val="24"/>
                  <w:szCs w:val="24"/>
                  <w:u w:val="single"/>
                  <w:lang w:val="ru-RU"/>
                </w:rPr>
                <w:t>0</w:t>
              </w:r>
              <w:proofErr w:type="spellStart"/>
              <w:r w:rsidR="002C20B9" w:rsidRPr="00F014DF">
                <w:rPr>
                  <w:rFonts w:ascii="Times New Roman" w:eastAsia="Times New Roman" w:hAnsi="Times New Roman"/>
                  <w:color w:val="0462C1"/>
                  <w:sz w:val="24"/>
                  <w:szCs w:val="24"/>
                  <w:u w:val="single"/>
                </w:rPr>
                <w:t>WQqkvQ</w:t>
              </w:r>
              <w:proofErr w:type="spellEnd"/>
            </w:hyperlink>
          </w:p>
        </w:tc>
      </w:tr>
      <w:tr w:rsidR="002C20B9" w:rsidRPr="00F014DF" w:rsidTr="002C20B9">
        <w:trPr>
          <w:trHeight w:val="1507"/>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5"/>
              <w:contextualSpacing/>
              <w:jc w:val="both"/>
              <w:rPr>
                <w:rFonts w:ascii="Times New Roman" w:eastAsia="Times New Roman" w:hAnsi="Times New Roman"/>
                <w:sz w:val="24"/>
                <w:szCs w:val="24"/>
                <w:lang w:val="ru-RU"/>
              </w:rPr>
            </w:pPr>
            <w:proofErr w:type="gramStart"/>
            <w:r w:rsidRPr="0055067B">
              <w:rPr>
                <w:rFonts w:ascii="Times New Roman" w:eastAsia="Times New Roman" w:hAnsi="Times New Roman"/>
                <w:sz w:val="24"/>
                <w:szCs w:val="24"/>
                <w:lang w:val="ru-RU"/>
              </w:rPr>
              <w:t>Направлена</w:t>
            </w:r>
            <w:proofErr w:type="gramEnd"/>
            <w:r w:rsidRPr="0055067B">
              <w:rPr>
                <w:rFonts w:ascii="Times New Roman" w:eastAsia="Times New Roman" w:hAnsi="Times New Roman"/>
                <w:sz w:val="24"/>
                <w:szCs w:val="24"/>
                <w:lang w:val="ru-RU"/>
              </w:rPr>
              <w:t xml:space="preserve">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ребята исполняют </w:t>
            </w:r>
            <w:proofErr w:type="gramStart"/>
            <w:r w:rsidRPr="0055067B">
              <w:rPr>
                <w:rFonts w:ascii="Times New Roman" w:eastAsia="Times New Roman" w:hAnsi="Times New Roman"/>
                <w:sz w:val="24"/>
                <w:szCs w:val="24"/>
                <w:lang w:val="ru-RU"/>
              </w:rPr>
              <w:t>выученный</w:t>
            </w:r>
            <w:proofErr w:type="gramEnd"/>
            <w:r w:rsidRPr="0055067B">
              <w:rPr>
                <w:rFonts w:ascii="Times New Roman" w:eastAsia="Times New Roman" w:hAnsi="Times New Roman"/>
                <w:sz w:val="24"/>
                <w:szCs w:val="24"/>
                <w:lang w:val="ru-RU"/>
              </w:rPr>
              <w:t xml:space="preserve"> ими ранее </w:t>
            </w:r>
            <w:proofErr w:type="spellStart"/>
            <w:r w:rsidRPr="0055067B">
              <w:rPr>
                <w:rFonts w:ascii="Times New Roman" w:eastAsia="Times New Roman" w:hAnsi="Times New Roman"/>
                <w:sz w:val="24"/>
                <w:szCs w:val="24"/>
                <w:lang w:val="ru-RU"/>
              </w:rPr>
              <w:t>флешмоб</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2C20B9" w:rsidRPr="00F014DF" w:rsidTr="002C20B9">
        <w:trPr>
          <w:trHeight w:val="620"/>
        </w:trPr>
        <w:tc>
          <w:tcPr>
            <w:tcW w:w="2780"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21</w:t>
            </w: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5"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/7</w:t>
              </w:r>
              <w:proofErr w:type="spellStart"/>
              <w:r w:rsidR="002C20B9" w:rsidRPr="00F014DF">
                <w:rPr>
                  <w:rFonts w:ascii="Times New Roman" w:eastAsia="Times New Roman" w:hAnsi="Times New Roman"/>
                  <w:color w:val="0462C1"/>
                  <w:sz w:val="24"/>
                  <w:szCs w:val="24"/>
                  <w:u w:val="single"/>
                </w:rPr>
                <w:t>CGpICAtwuNTPg</w:t>
              </w:r>
              <w:proofErr w:type="spellEnd"/>
            </w:hyperlink>
          </w:p>
        </w:tc>
      </w:tr>
      <w:tr w:rsidR="002C20B9" w:rsidRPr="00F014DF" w:rsidTr="002C20B9">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243" w:right="1233"/>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1"/>
                <w:sz w:val="24"/>
                <w:szCs w:val="24"/>
                <w:lang w:val="ru-RU"/>
              </w:rPr>
              <w:t xml:space="preserve"> </w:t>
            </w:r>
            <w:proofErr w:type="spellStart"/>
            <w:r w:rsidRPr="0055067B">
              <w:rPr>
                <w:rFonts w:ascii="Times New Roman" w:eastAsia="Times New Roman" w:hAnsi="Times New Roman"/>
                <w:i/>
                <w:sz w:val="24"/>
                <w:szCs w:val="24"/>
                <w:lang w:val="ru-RU"/>
              </w:rPr>
              <w:t>семьЯ</w:t>
            </w:r>
            <w:proofErr w:type="spellEnd"/>
            <w:r w:rsidRPr="0055067B">
              <w:rPr>
                <w:rFonts w:ascii="Times New Roman" w:eastAsia="Times New Roman" w:hAnsi="Times New Roman"/>
                <w:i/>
                <w:sz w:val="24"/>
                <w:szCs w:val="24"/>
                <w:lang w:val="ru-RU"/>
              </w:rPr>
              <w:t>»</w:t>
            </w:r>
          </w:p>
        </w:tc>
      </w:tr>
      <w:tr w:rsidR="002C20B9" w:rsidRPr="00F014DF" w:rsidTr="002C20B9">
        <w:trPr>
          <w:trHeight w:val="1277"/>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«Подарок</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 семье»</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4"/>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22</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6"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N</w:t>
              </w:r>
              <w:r w:rsidR="002C20B9" w:rsidRPr="0055067B">
                <w:rPr>
                  <w:rFonts w:ascii="Times New Roman" w:eastAsia="Times New Roman" w:hAnsi="Times New Roman"/>
                  <w:color w:val="0462C1"/>
                  <w:sz w:val="24"/>
                  <w:szCs w:val="24"/>
                  <w:u w:val="single"/>
                  <w:lang w:val="ru-RU"/>
                </w:rPr>
                <w:t>8</w:t>
              </w:r>
              <w:proofErr w:type="spellStart"/>
              <w:r w:rsidR="002C20B9" w:rsidRPr="00F014DF">
                <w:rPr>
                  <w:rFonts w:ascii="Times New Roman" w:eastAsia="Times New Roman" w:hAnsi="Times New Roman"/>
                  <w:color w:val="0462C1"/>
                  <w:sz w:val="24"/>
                  <w:szCs w:val="24"/>
                  <w:u w:val="single"/>
                </w:rPr>
                <w:t>iAKpJ</w:t>
              </w:r>
              <w:proofErr w:type="spellEnd"/>
              <w:r w:rsidR="002C20B9" w:rsidRPr="0055067B">
                <w:rPr>
                  <w:rFonts w:ascii="Times New Roman" w:eastAsia="Times New Roman" w:hAnsi="Times New Roman"/>
                  <w:color w:val="0462C1"/>
                  <w:sz w:val="24"/>
                  <w:szCs w:val="24"/>
                  <w:u w:val="single"/>
                  <w:lang w:val="ru-RU"/>
                </w:rPr>
                <w:t>4</w:t>
              </w:r>
              <w:proofErr w:type="spellStart"/>
              <w:r w:rsidR="002C20B9" w:rsidRPr="00F014DF">
                <w:rPr>
                  <w:rFonts w:ascii="Times New Roman" w:eastAsia="Times New Roman" w:hAnsi="Times New Roman"/>
                  <w:color w:val="0462C1"/>
                  <w:sz w:val="24"/>
                  <w:szCs w:val="24"/>
                  <w:u w:val="single"/>
                </w:rPr>
                <w:t>SAAwjA</w:t>
              </w:r>
              <w:proofErr w:type="spellEnd"/>
            </w:hyperlink>
          </w:p>
        </w:tc>
      </w:tr>
      <w:tr w:rsidR="002C20B9" w:rsidRPr="00F014DF" w:rsidTr="002C20B9">
        <w:trPr>
          <w:trHeight w:val="860"/>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rsidR="002C20B9" w:rsidRPr="0055067B" w:rsidRDefault="002C20B9" w:rsidP="002C20B9">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2C20B9" w:rsidRPr="00F014DF" w:rsidTr="002C20B9">
        <w:trPr>
          <w:trHeight w:val="718"/>
        </w:trPr>
        <w:tc>
          <w:tcPr>
            <w:tcW w:w="2780" w:type="dxa"/>
            <w:tcBorders>
              <w:top w:val="nil"/>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23</w:t>
            </w:r>
          </w:p>
        </w:tc>
        <w:tc>
          <w:tcPr>
            <w:tcW w:w="6779" w:type="dxa"/>
            <w:tcBorders>
              <w:top w:val="nil"/>
              <w:left w:val="single" w:sz="4" w:space="0" w:color="000000"/>
              <w:bottom w:val="nil"/>
              <w:right w:val="single" w:sz="4" w:space="0" w:color="000000"/>
            </w:tcBorders>
            <w:hideMark/>
          </w:tcPr>
          <w:p w:rsidR="002C20B9" w:rsidRPr="0055067B" w:rsidRDefault="002C20B9" w:rsidP="002C20B9">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7"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IyFOAoeXmXHh</w:t>
              </w:r>
              <w:proofErr w:type="spellEnd"/>
              <w:r w:rsidR="002C20B9" w:rsidRPr="0055067B">
                <w:rPr>
                  <w:rFonts w:ascii="Times New Roman" w:eastAsia="Times New Roman" w:hAnsi="Times New Roman"/>
                  <w:color w:val="0462C1"/>
                  <w:sz w:val="24"/>
                  <w:szCs w:val="24"/>
                  <w:u w:val="single"/>
                  <w:lang w:val="ru-RU"/>
                </w:rPr>
                <w:t>1</w:t>
              </w:r>
              <w:r w:rsidR="002C20B9" w:rsidRPr="00F014DF">
                <w:rPr>
                  <w:rFonts w:ascii="Times New Roman" w:eastAsia="Times New Roman" w:hAnsi="Times New Roman"/>
                  <w:color w:val="0462C1"/>
                  <w:sz w:val="24"/>
                  <w:szCs w:val="24"/>
                  <w:u w:val="single"/>
                </w:rPr>
                <w:t>w</w:t>
              </w:r>
            </w:hyperlink>
          </w:p>
        </w:tc>
      </w:tr>
      <w:tr w:rsidR="002C20B9" w:rsidRPr="00F014DF" w:rsidTr="002C20B9">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241"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proofErr w:type="gramStart"/>
            <w:r w:rsidRPr="0055067B">
              <w:rPr>
                <w:rFonts w:ascii="Times New Roman" w:eastAsia="Times New Roman" w:hAnsi="Times New Roman"/>
                <w:i/>
                <w:sz w:val="24"/>
                <w:szCs w:val="24"/>
                <w:lang w:val="ru-RU"/>
              </w:rPr>
              <w:t>мои</w:t>
            </w:r>
            <w:proofErr w:type="gramEnd"/>
            <w:r w:rsidRPr="0055067B">
              <w:rPr>
                <w:rFonts w:ascii="Times New Roman" w:eastAsia="Times New Roman" w:hAnsi="Times New Roman"/>
                <w:i/>
                <w:sz w:val="24"/>
                <w:szCs w:val="24"/>
                <w:lang w:val="ru-RU"/>
              </w:rPr>
              <w:t xml:space="preserve"> </w:t>
            </w:r>
            <w:proofErr w:type="spellStart"/>
            <w:r w:rsidRPr="0055067B">
              <w:rPr>
                <w:rFonts w:ascii="Times New Roman" w:eastAsia="Times New Roman" w:hAnsi="Times New Roman"/>
                <w:i/>
                <w:sz w:val="24"/>
                <w:szCs w:val="24"/>
                <w:lang w:val="ru-RU"/>
              </w:rPr>
              <w:t>друзьЯ</w:t>
            </w:r>
            <w:proofErr w:type="spellEnd"/>
            <w:r w:rsidRPr="0055067B">
              <w:rPr>
                <w:rFonts w:ascii="Times New Roman" w:eastAsia="Times New Roman" w:hAnsi="Times New Roman"/>
                <w:i/>
                <w:sz w:val="24"/>
                <w:szCs w:val="24"/>
                <w:lang w:val="ru-RU"/>
              </w:rPr>
              <w:t>»</w:t>
            </w:r>
          </w:p>
        </w:tc>
      </w:tr>
      <w:tr w:rsidR="002C20B9" w:rsidRPr="00F014DF" w:rsidTr="002C20B9">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w:t>
            </w:r>
            <w:proofErr w:type="spellStart"/>
            <w:r w:rsidRPr="0055067B">
              <w:rPr>
                <w:rFonts w:ascii="Times New Roman" w:eastAsia="Times New Roman" w:hAnsi="Times New Roman"/>
                <w:sz w:val="24"/>
                <w:szCs w:val="24"/>
                <w:lang w:val="ru-RU"/>
              </w:rPr>
              <w:t>Физкуль</w:t>
            </w:r>
            <w:proofErr w:type="gramStart"/>
            <w:r w:rsidRPr="0055067B">
              <w:rPr>
                <w:rFonts w:ascii="Times New Roman" w:eastAsia="Times New Roman" w:hAnsi="Times New Roman"/>
                <w:sz w:val="24"/>
                <w:szCs w:val="24"/>
                <w:lang w:val="ru-RU"/>
              </w:rPr>
              <w:t>т</w:t>
            </w:r>
            <w:proofErr w:type="spellEnd"/>
            <w:r w:rsidRPr="0055067B">
              <w:rPr>
                <w:rFonts w:ascii="Times New Roman" w:eastAsia="Times New Roman" w:hAnsi="Times New Roman"/>
                <w:sz w:val="24"/>
                <w:szCs w:val="24"/>
                <w:lang w:val="ru-RU"/>
              </w:rPr>
              <w:t>-</w:t>
            </w:r>
            <w:proofErr w:type="gramEnd"/>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24</w:t>
            </w:r>
          </w:p>
        </w:tc>
        <w:tc>
          <w:tcPr>
            <w:tcW w:w="6779" w:type="dxa"/>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8"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N</w:t>
              </w:r>
              <w:r w:rsidR="002C20B9" w:rsidRPr="0055067B">
                <w:rPr>
                  <w:rFonts w:ascii="Times New Roman" w:eastAsia="Times New Roman" w:hAnsi="Times New Roman"/>
                  <w:color w:val="0462C1"/>
                  <w:sz w:val="24"/>
                  <w:szCs w:val="24"/>
                  <w:u w:val="single"/>
                  <w:lang w:val="ru-RU"/>
                </w:rPr>
                <w:t>_</w:t>
              </w:r>
              <w:proofErr w:type="spellStart"/>
              <w:r w:rsidR="002C20B9" w:rsidRPr="00F014DF">
                <w:rPr>
                  <w:rFonts w:ascii="Times New Roman" w:eastAsia="Times New Roman" w:hAnsi="Times New Roman"/>
                  <w:color w:val="0462C1"/>
                  <w:sz w:val="24"/>
                  <w:szCs w:val="24"/>
                  <w:u w:val="single"/>
                </w:rPr>
                <w:t>GiNW</w:t>
              </w:r>
              <w:proofErr w:type="spellEnd"/>
              <w:r w:rsidR="002C20B9" w:rsidRPr="0055067B">
                <w:rPr>
                  <w:rFonts w:ascii="Times New Roman" w:eastAsia="Times New Roman" w:hAnsi="Times New Roman"/>
                  <w:color w:val="0462C1"/>
                  <w:sz w:val="24"/>
                  <w:szCs w:val="24"/>
                  <w:u w:val="single"/>
                  <w:lang w:val="ru-RU"/>
                </w:rPr>
                <w:t>3</w:t>
              </w:r>
              <w:proofErr w:type="spellStart"/>
              <w:r w:rsidR="002C20B9" w:rsidRPr="00F014DF">
                <w:rPr>
                  <w:rFonts w:ascii="Times New Roman" w:eastAsia="Times New Roman" w:hAnsi="Times New Roman"/>
                  <w:color w:val="0462C1"/>
                  <w:sz w:val="24"/>
                  <w:szCs w:val="24"/>
                  <w:u w:val="single"/>
                </w:rPr>
                <w:t>VpH</w:t>
              </w:r>
              <w:proofErr w:type="spellEnd"/>
              <w:r w:rsidR="002C20B9" w:rsidRPr="0055067B">
                <w:rPr>
                  <w:rFonts w:ascii="Times New Roman" w:eastAsia="Times New Roman" w:hAnsi="Times New Roman"/>
                  <w:color w:val="0462C1"/>
                  <w:sz w:val="24"/>
                  <w:szCs w:val="24"/>
                  <w:u w:val="single"/>
                  <w:lang w:val="ru-RU"/>
                </w:rPr>
                <w:t>92</w:t>
              </w:r>
              <w:proofErr w:type="spellStart"/>
              <w:r w:rsidR="002C20B9" w:rsidRPr="00F014DF">
                <w:rPr>
                  <w:rFonts w:ascii="Times New Roman" w:eastAsia="Times New Roman" w:hAnsi="Times New Roman"/>
                  <w:color w:val="0462C1"/>
                  <w:sz w:val="24"/>
                  <w:szCs w:val="24"/>
                  <w:u w:val="single"/>
                </w:rPr>
                <w:t>dQ</w:t>
              </w:r>
              <w:proofErr w:type="spellEnd"/>
            </w:hyperlink>
          </w:p>
        </w:tc>
      </w:tr>
      <w:tr w:rsidR="002C20B9" w:rsidRPr="00F014DF" w:rsidTr="002C20B9">
        <w:trPr>
          <w:trHeight w:val="3383"/>
        </w:trPr>
        <w:tc>
          <w:tcPr>
            <w:tcW w:w="2780"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rsidR="002C20B9" w:rsidRPr="0055067B" w:rsidRDefault="002C20B9" w:rsidP="002C20B9">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лагеря)</w:t>
            </w:r>
          </w:p>
          <w:p w:rsidR="002C20B9" w:rsidRPr="0055067B" w:rsidRDefault="002C20B9" w:rsidP="002C20B9">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25</w:t>
            </w:r>
          </w:p>
        </w:tc>
        <w:tc>
          <w:tcPr>
            <w:tcW w:w="6779" w:type="dxa"/>
            <w:tcBorders>
              <w:top w:val="single" w:sz="4" w:space="0" w:color="000000"/>
              <w:left w:val="single" w:sz="4" w:space="0" w:color="000000"/>
              <w:bottom w:val="nil"/>
              <w:right w:val="single" w:sz="4" w:space="0" w:color="000000"/>
            </w:tcBorders>
            <w:hideMark/>
          </w:tcPr>
          <w:p w:rsidR="002C20B9" w:rsidRPr="00F014DF" w:rsidRDefault="002C20B9" w:rsidP="002C20B9">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2C20B9" w:rsidRPr="00F014DF" w:rsidTr="002C20B9">
        <w:trPr>
          <w:trHeight w:val="57"/>
        </w:trPr>
        <w:tc>
          <w:tcPr>
            <w:tcW w:w="2780" w:type="dxa"/>
            <w:tcBorders>
              <w:top w:val="nil"/>
              <w:left w:val="single" w:sz="4" w:space="0" w:color="000000"/>
              <w:bottom w:val="single" w:sz="4" w:space="0" w:color="000000"/>
              <w:right w:val="single" w:sz="4" w:space="0" w:color="000000"/>
            </w:tcBorders>
          </w:tcPr>
          <w:p w:rsidR="002C20B9" w:rsidRPr="00F014DF" w:rsidRDefault="002C20B9" w:rsidP="002C20B9">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2C20B9" w:rsidRPr="0055067B" w:rsidRDefault="002C20B9" w:rsidP="002C20B9">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39"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/_</w:t>
              </w:r>
              <w:proofErr w:type="spellStart"/>
              <w:r w:rsidR="002C20B9" w:rsidRPr="00F014DF">
                <w:rPr>
                  <w:rFonts w:ascii="Times New Roman" w:eastAsia="Times New Roman" w:hAnsi="Times New Roman"/>
                  <w:color w:val="0462C1"/>
                  <w:sz w:val="24"/>
                  <w:szCs w:val="24"/>
                  <w:u w:val="single"/>
                </w:rPr>
                <w:t>QLltTbgcRgBpA</w:t>
              </w:r>
              <w:proofErr w:type="spellEnd"/>
            </w:hyperlink>
          </w:p>
        </w:tc>
      </w:tr>
    </w:tbl>
    <w:p w:rsidR="002C20B9" w:rsidRPr="00F014DF" w:rsidRDefault="002C20B9" w:rsidP="002C20B9">
      <w:pPr>
        <w:widowControl w:val="0"/>
        <w:autoSpaceDE w:val="0"/>
        <w:autoSpaceDN w:val="0"/>
        <w:spacing w:after="0" w:line="240" w:lineRule="auto"/>
        <w:rPr>
          <w:rFonts w:ascii="Times New Roman" w:eastAsia="Times New Roman" w:hAnsi="Times New Roman" w:cs="Times New Roman"/>
          <w:i/>
          <w:sz w:val="20"/>
          <w:szCs w:val="28"/>
        </w:rPr>
      </w:pPr>
    </w:p>
    <w:p w:rsidR="002C20B9" w:rsidRPr="00F014DF" w:rsidRDefault="002C20B9" w:rsidP="002C20B9">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(18-21</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rsidR="002C20B9" w:rsidRPr="00F014DF" w:rsidRDefault="002C20B9" w:rsidP="002C20B9">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rsidR="002C20B9" w:rsidRPr="00F014DF" w:rsidRDefault="002C20B9" w:rsidP="002C20B9">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rsidR="002C20B9" w:rsidRPr="00F014DF" w:rsidRDefault="002C20B9" w:rsidP="002C20B9">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rsidR="002C20B9" w:rsidRPr="00F014DF" w:rsidRDefault="002C20B9" w:rsidP="002C20B9">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rsidR="002C20B9" w:rsidRPr="00F014DF" w:rsidRDefault="002C20B9" w:rsidP="002C20B9">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proofErr w:type="gramStart"/>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proofErr w:type="gramEnd"/>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rsidR="002C20B9" w:rsidRPr="00F014DF" w:rsidRDefault="002C20B9" w:rsidP="002C20B9">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2C20B9" w:rsidRPr="00F014DF" w:rsidTr="002C20B9">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1274" w:right="167" w:hanging="10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z w:val="24"/>
                <w:szCs w:val="24"/>
              </w:rPr>
              <w:t xml:space="preserve"> и</w:t>
            </w:r>
            <w:r w:rsidRPr="00F014DF">
              <w:rPr>
                <w:rFonts w:ascii="Times New Roman" w:eastAsia="Times New Roman" w:hAnsi="Times New Roman"/>
                <w:b/>
                <w:spacing w:val="-68"/>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1509"/>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2C20B9" w:rsidRPr="00F014DF" w:rsidTr="002C20B9">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2C20B9" w:rsidRPr="0055067B" w:rsidRDefault="002C20B9" w:rsidP="002C20B9">
            <w:pPr>
              <w:ind w:left="1344" w:right="1338"/>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18-й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2C20B9" w:rsidRPr="00F014DF" w:rsidTr="002C20B9">
        <w:trPr>
          <w:trHeight w:val="1185"/>
        </w:trPr>
        <w:tc>
          <w:tcPr>
            <w:tcW w:w="3116"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празднику</w:t>
            </w:r>
          </w:p>
          <w:p w:rsidR="002C20B9" w:rsidRPr="0055067B" w:rsidRDefault="002C20B9" w:rsidP="002C20B9">
            <w:pPr>
              <w:tabs>
                <w:tab w:val="left" w:pos="1911"/>
              </w:tabs>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«Создаём</w:t>
            </w:r>
            <w:r w:rsidRPr="0055067B">
              <w:rPr>
                <w:rFonts w:ascii="Times New Roman" w:eastAsia="Times New Roman" w:hAnsi="Times New Roman"/>
                <w:sz w:val="24"/>
                <w:szCs w:val="24"/>
                <w:lang w:val="ru-RU"/>
              </w:rPr>
              <w:tab/>
            </w:r>
            <w:r w:rsidRPr="0055067B">
              <w:rPr>
                <w:rFonts w:ascii="Times New Roman" w:eastAsia="Times New Roman" w:hAnsi="Times New Roman"/>
                <w:spacing w:val="-1"/>
                <w:sz w:val="24"/>
                <w:szCs w:val="24"/>
                <w:lang w:val="ru-RU"/>
              </w:rPr>
              <w:t>праздник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proofErr w:type="spellStart"/>
            <w:r w:rsidRPr="0055067B">
              <w:rPr>
                <w:rFonts w:ascii="Times New Roman" w:eastAsia="Times New Roman" w:hAnsi="Times New Roman"/>
                <w:sz w:val="24"/>
                <w:szCs w:val="24"/>
                <w:lang w:val="ru-RU"/>
              </w:rPr>
              <w:t>микрогруппы</w:t>
            </w:r>
            <w:proofErr w:type="spellEnd"/>
            <w:r w:rsidRPr="0055067B">
              <w:rPr>
                <w:rFonts w:ascii="Times New Roman" w:eastAsia="Times New Roman" w:hAnsi="Times New Roman"/>
                <w:sz w:val="24"/>
                <w:szCs w:val="24"/>
                <w:lang w:val="ru-RU"/>
              </w:rPr>
              <w:t xml:space="preserve"> для выполнения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работа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проработке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части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общего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 отряда.</w:t>
            </w:r>
          </w:p>
        </w:tc>
      </w:tr>
      <w:tr w:rsidR="002C20B9" w:rsidRPr="00F014DF" w:rsidTr="002C20B9">
        <w:trPr>
          <w:trHeight w:val="893"/>
        </w:trPr>
        <w:tc>
          <w:tcPr>
            <w:tcW w:w="3116" w:type="dxa"/>
            <w:tcBorders>
              <w:top w:val="nil"/>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26</w:t>
            </w:r>
          </w:p>
        </w:tc>
        <w:tc>
          <w:tcPr>
            <w:tcW w:w="6232" w:type="dxa"/>
            <w:tcBorders>
              <w:top w:val="nil"/>
              <w:left w:val="single" w:sz="4" w:space="0" w:color="000000"/>
              <w:bottom w:val="nil"/>
              <w:right w:val="single" w:sz="4" w:space="0" w:color="000000"/>
            </w:tcBorders>
            <w:hideMark/>
          </w:tcPr>
          <w:p w:rsidR="002C20B9" w:rsidRPr="0055067B" w:rsidRDefault="002C20B9" w:rsidP="002C20B9">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необходимости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специально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подготавливают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(например,</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творческий</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номер</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сценарий).</w:t>
            </w:r>
          </w:p>
        </w:tc>
      </w:tr>
      <w:tr w:rsidR="002C20B9" w:rsidRPr="00F014DF" w:rsidTr="002C20B9">
        <w:trPr>
          <w:trHeight w:val="683"/>
        </w:trPr>
        <w:tc>
          <w:tcPr>
            <w:tcW w:w="3116" w:type="dxa"/>
            <w:tcBorders>
              <w:top w:val="nil"/>
              <w:left w:val="single" w:sz="4" w:space="0" w:color="000000"/>
              <w:bottom w:val="single" w:sz="4" w:space="0" w:color="000000"/>
              <w:right w:val="single" w:sz="4" w:space="0" w:color="000000"/>
            </w:tcBorders>
          </w:tcPr>
          <w:p w:rsidR="002C20B9" w:rsidRPr="0055067B" w:rsidRDefault="002C20B9" w:rsidP="002C20B9">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40"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H</w:t>
              </w:r>
              <w:r w:rsidR="002C20B9" w:rsidRPr="0055067B">
                <w:rPr>
                  <w:rFonts w:ascii="Times New Roman" w:eastAsia="Times New Roman" w:hAnsi="Times New Roman"/>
                  <w:color w:val="0462C1"/>
                  <w:sz w:val="24"/>
                  <w:szCs w:val="24"/>
                  <w:u w:val="single"/>
                  <w:lang w:val="ru-RU"/>
                </w:rPr>
                <w:t>8</w:t>
              </w:r>
              <w:proofErr w:type="spellStart"/>
              <w:r w:rsidR="002C20B9" w:rsidRPr="00F014DF">
                <w:rPr>
                  <w:rFonts w:ascii="Times New Roman" w:eastAsia="Times New Roman" w:hAnsi="Times New Roman"/>
                  <w:color w:val="0462C1"/>
                  <w:sz w:val="24"/>
                  <w:szCs w:val="24"/>
                  <w:u w:val="single"/>
                </w:rPr>
                <w:t>ewmek</w:t>
              </w:r>
              <w:proofErr w:type="spellEnd"/>
              <w:r w:rsidR="002C20B9" w:rsidRPr="0055067B">
                <w:rPr>
                  <w:rFonts w:ascii="Times New Roman" w:eastAsia="Times New Roman" w:hAnsi="Times New Roman"/>
                  <w:color w:val="0462C1"/>
                  <w:sz w:val="24"/>
                  <w:szCs w:val="24"/>
                  <w:u w:val="single"/>
                  <w:lang w:val="ru-RU"/>
                </w:rPr>
                <w:t>8</w:t>
              </w:r>
              <w:proofErr w:type="spellStart"/>
              <w:r w:rsidR="002C20B9" w:rsidRPr="00F014DF">
                <w:rPr>
                  <w:rFonts w:ascii="Times New Roman" w:eastAsia="Times New Roman" w:hAnsi="Times New Roman"/>
                  <w:color w:val="0462C1"/>
                  <w:sz w:val="24"/>
                  <w:szCs w:val="24"/>
                  <w:u w:val="single"/>
                </w:rPr>
                <w:t>YiM</w:t>
              </w:r>
              <w:proofErr w:type="spellEnd"/>
              <w:r w:rsidR="002C20B9" w:rsidRPr="0055067B">
                <w:rPr>
                  <w:rFonts w:ascii="Times New Roman" w:eastAsia="Times New Roman" w:hAnsi="Times New Roman"/>
                  <w:color w:val="0462C1"/>
                  <w:sz w:val="24"/>
                  <w:szCs w:val="24"/>
                  <w:u w:val="single"/>
                  <w:lang w:val="ru-RU"/>
                </w:rPr>
                <w:t>5</w:t>
              </w:r>
              <w:proofErr w:type="spellStart"/>
              <w:r w:rsidR="002C20B9" w:rsidRPr="00F014DF">
                <w:rPr>
                  <w:rFonts w:ascii="Times New Roman" w:eastAsia="Times New Roman" w:hAnsi="Times New Roman"/>
                  <w:color w:val="0462C1"/>
                  <w:sz w:val="24"/>
                  <w:szCs w:val="24"/>
                  <w:u w:val="single"/>
                </w:rPr>
                <w:t>Iw</w:t>
              </w:r>
              <w:proofErr w:type="spellEnd"/>
            </w:hyperlink>
          </w:p>
        </w:tc>
      </w:tr>
      <w:tr w:rsidR="002C20B9" w:rsidRPr="00F014DF" w:rsidTr="002C20B9">
        <w:trPr>
          <w:trHeight w:val="683"/>
        </w:trPr>
        <w:tc>
          <w:tcPr>
            <w:tcW w:w="9348" w:type="dxa"/>
            <w:gridSpan w:val="2"/>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19-й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2C20B9" w:rsidRPr="00F014DF" w:rsidTr="002C20B9">
        <w:trPr>
          <w:trHeight w:val="1505"/>
        </w:trPr>
        <w:tc>
          <w:tcPr>
            <w:tcW w:w="3116"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89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Праздничный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калейдоскоп «По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страницам нашей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Проведение праздника по итогам путешествия 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выступают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одновременно в роли участников и организаторов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данного события.</w:t>
            </w:r>
          </w:p>
        </w:tc>
      </w:tr>
      <w:tr w:rsidR="002C20B9" w:rsidRPr="00F014DF" w:rsidTr="002C20B9">
        <w:trPr>
          <w:trHeight w:val="754"/>
        </w:trPr>
        <w:tc>
          <w:tcPr>
            <w:tcW w:w="3116"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27</w:t>
            </w:r>
          </w:p>
        </w:tc>
        <w:tc>
          <w:tcPr>
            <w:tcW w:w="6232"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41"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MbCu</w:t>
              </w:r>
              <w:proofErr w:type="spellEnd"/>
              <w:r w:rsidR="002C20B9" w:rsidRPr="0055067B">
                <w:rPr>
                  <w:rFonts w:ascii="Times New Roman" w:eastAsia="Times New Roman" w:hAnsi="Times New Roman"/>
                  <w:color w:val="0462C1"/>
                  <w:sz w:val="24"/>
                  <w:szCs w:val="24"/>
                  <w:u w:val="single"/>
                  <w:lang w:val="ru-RU"/>
                </w:rPr>
                <w:t>1</w:t>
              </w:r>
              <w:proofErr w:type="spellStart"/>
              <w:r w:rsidR="002C20B9" w:rsidRPr="00F014DF">
                <w:rPr>
                  <w:rFonts w:ascii="Times New Roman" w:eastAsia="Times New Roman" w:hAnsi="Times New Roman"/>
                  <w:color w:val="0462C1"/>
                  <w:sz w:val="24"/>
                  <w:szCs w:val="24"/>
                  <w:u w:val="single"/>
                </w:rPr>
                <w:t>kFwIvQtrQ</w:t>
              </w:r>
              <w:proofErr w:type="spellEnd"/>
            </w:hyperlink>
          </w:p>
        </w:tc>
      </w:tr>
      <w:tr w:rsidR="002C20B9" w:rsidRPr="00F014DF" w:rsidTr="002C20B9">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2C20B9" w:rsidRPr="00F014DF" w:rsidRDefault="002C20B9" w:rsidP="002C20B9">
            <w:pPr>
              <w:ind w:left="386"/>
              <w:contextualSpacing/>
              <w:rPr>
                <w:rFonts w:ascii="Times New Roman" w:eastAsia="Times New Roman" w:hAnsi="Times New Roman"/>
                <w:i/>
                <w:sz w:val="24"/>
                <w:szCs w:val="24"/>
              </w:rPr>
            </w:pPr>
            <w:r w:rsidRPr="0055067B">
              <w:rPr>
                <w:rFonts w:ascii="Times New Roman" w:eastAsia="Times New Roman" w:hAnsi="Times New Roman"/>
                <w:i/>
                <w:sz w:val="24"/>
                <w:szCs w:val="24"/>
                <w:lang w:val="ru-RU"/>
              </w:rPr>
              <w:t>20-й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2C20B9" w:rsidRPr="00F014DF" w:rsidTr="002C20B9">
        <w:trPr>
          <w:trHeight w:val="1184"/>
        </w:trPr>
        <w:tc>
          <w:tcPr>
            <w:tcW w:w="3116"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31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Анализ реализованного коллективно-творческого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p>
        </w:tc>
      </w:tr>
      <w:tr w:rsidR="002C20B9" w:rsidRPr="00F014DF" w:rsidTr="002C20B9">
        <w:trPr>
          <w:trHeight w:val="2445"/>
        </w:trPr>
        <w:tc>
          <w:tcPr>
            <w:tcW w:w="3116" w:type="dxa"/>
            <w:tcBorders>
              <w:top w:val="nil"/>
              <w:left w:val="single" w:sz="4" w:space="0" w:color="000000"/>
              <w:bottom w:val="nil"/>
              <w:right w:val="single" w:sz="4" w:space="0" w:color="000000"/>
            </w:tcBorders>
            <w:hideMark/>
          </w:tcPr>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28</w:t>
            </w:r>
          </w:p>
        </w:tc>
        <w:tc>
          <w:tcPr>
            <w:tcW w:w="6232" w:type="dxa"/>
            <w:tcBorders>
              <w:top w:val="nil"/>
              <w:left w:val="single" w:sz="4" w:space="0" w:color="000000"/>
              <w:bottom w:val="nil"/>
              <w:right w:val="single" w:sz="4" w:space="0" w:color="000000"/>
            </w:tcBorders>
            <w:hideMark/>
          </w:tcPr>
          <w:p w:rsidR="002C20B9" w:rsidRPr="0055067B" w:rsidRDefault="002C20B9" w:rsidP="002C20B9">
            <w:pPr>
              <w:tabs>
                <w:tab w:val="left" w:pos="2989"/>
                <w:tab w:val="left" w:pos="5167"/>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Ребятам предлагается ещё раз вспомнить всё, 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произошло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этом</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поможет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книга)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афишу-коллаж</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позволит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многогранную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обратную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связь.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Кроме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афиша-коллаж поможет </w:t>
            </w:r>
            <w:r w:rsidRPr="0055067B">
              <w:rPr>
                <w:rFonts w:ascii="Times New Roman" w:eastAsia="Times New Roman" w:hAnsi="Times New Roman"/>
                <w:spacing w:val="-1"/>
                <w:sz w:val="24"/>
                <w:szCs w:val="24"/>
                <w:lang w:val="ru-RU"/>
              </w:rPr>
              <w:t>ребятам</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проанализировать, что они узнали за смену, чему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научились,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изменились.</w:t>
            </w:r>
          </w:p>
          <w:p w:rsidR="002C20B9" w:rsidRPr="0055067B" w:rsidRDefault="002C20B9" w:rsidP="002C20B9">
            <w:pPr>
              <w:rPr>
                <w:rFonts w:ascii="Times New Roman" w:eastAsia="Times New Roman" w:hAnsi="Times New Roman"/>
                <w:sz w:val="24"/>
                <w:szCs w:val="24"/>
                <w:lang w:val="ru-RU"/>
              </w:rPr>
            </w:pPr>
          </w:p>
        </w:tc>
      </w:tr>
      <w:tr w:rsidR="002C20B9" w:rsidRPr="00F014DF" w:rsidTr="002C20B9">
        <w:trPr>
          <w:trHeight w:val="614"/>
        </w:trPr>
        <w:tc>
          <w:tcPr>
            <w:tcW w:w="3116" w:type="dxa"/>
            <w:tcBorders>
              <w:top w:val="nil"/>
              <w:left w:val="single" w:sz="4" w:space="0" w:color="000000"/>
              <w:bottom w:val="single" w:sz="4" w:space="0" w:color="000000"/>
              <w:right w:val="single" w:sz="4" w:space="0" w:color="000000"/>
            </w:tcBorders>
          </w:tcPr>
          <w:p w:rsidR="002C20B9" w:rsidRPr="0055067B" w:rsidRDefault="002C20B9" w:rsidP="002C20B9">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2C20B9" w:rsidRPr="00132058" w:rsidRDefault="002C20B9" w:rsidP="002C20B9">
            <w:pPr>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 качестве работы на последействие </w:t>
            </w:r>
            <w:r w:rsidRPr="00132058">
              <w:rPr>
                <w:rFonts w:ascii="Times New Roman" w:eastAsia="Times New Roman" w:hAnsi="Times New Roman"/>
                <w:spacing w:val="-1"/>
                <w:sz w:val="24"/>
                <w:szCs w:val="24"/>
                <w:lang w:val="ru-RU"/>
              </w:rPr>
              <w:t>педагог</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может</w:t>
            </w:r>
            <w:r w:rsidRPr="00132058">
              <w:rPr>
                <w:rFonts w:ascii="Times New Roman" w:eastAsia="Times New Roman" w:hAnsi="Times New Roman"/>
                <w:spacing w:val="14"/>
                <w:sz w:val="24"/>
                <w:szCs w:val="24"/>
                <w:lang w:val="ru-RU"/>
              </w:rPr>
              <w:t xml:space="preserve"> </w:t>
            </w:r>
            <w:r w:rsidRPr="00132058">
              <w:rPr>
                <w:rFonts w:ascii="Times New Roman" w:eastAsia="Times New Roman" w:hAnsi="Times New Roman"/>
                <w:sz w:val="24"/>
                <w:szCs w:val="24"/>
                <w:lang w:val="ru-RU"/>
              </w:rPr>
              <w:t>предложить</w:t>
            </w:r>
            <w:r w:rsidRPr="00132058">
              <w:rPr>
                <w:rFonts w:ascii="Times New Roman" w:eastAsia="Times New Roman" w:hAnsi="Times New Roman"/>
                <w:spacing w:val="13"/>
                <w:sz w:val="24"/>
                <w:szCs w:val="24"/>
                <w:lang w:val="ru-RU"/>
              </w:rPr>
              <w:t xml:space="preserve"> </w:t>
            </w:r>
            <w:r w:rsidRPr="00132058">
              <w:rPr>
                <w:rFonts w:ascii="Times New Roman" w:eastAsia="Times New Roman" w:hAnsi="Times New Roman"/>
                <w:sz w:val="24"/>
                <w:szCs w:val="24"/>
                <w:lang w:val="ru-RU"/>
              </w:rPr>
              <w:t>ребятам</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продолжать</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7"/>
                <w:sz w:val="24"/>
                <w:szCs w:val="24"/>
                <w:lang w:val="ru-RU"/>
              </w:rPr>
              <w:t xml:space="preserve"> </w:t>
            </w:r>
            <w:r w:rsidRPr="00132058">
              <w:rPr>
                <w:rFonts w:ascii="Times New Roman" w:eastAsia="Times New Roman" w:hAnsi="Times New Roman"/>
                <w:sz w:val="24"/>
                <w:szCs w:val="24"/>
                <w:lang w:val="ru-RU"/>
              </w:rPr>
              <w:t>дальше открывать</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9"/>
                <w:sz w:val="24"/>
                <w:szCs w:val="24"/>
                <w:lang w:val="ru-RU"/>
              </w:rPr>
              <w:t xml:space="preserve"> </w:t>
            </w:r>
            <w:r w:rsidRPr="00132058">
              <w:rPr>
                <w:rFonts w:ascii="Times New Roman" w:eastAsia="Times New Roman" w:hAnsi="Times New Roman"/>
                <w:sz w:val="24"/>
                <w:szCs w:val="24"/>
                <w:lang w:val="ru-RU"/>
              </w:rPr>
              <w:t>страну,</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малую</w:t>
            </w:r>
            <w:r w:rsidRPr="00132058">
              <w:rPr>
                <w:rFonts w:ascii="Times New Roman" w:eastAsia="Times New Roman" w:hAnsi="Times New Roman"/>
                <w:spacing w:val="11"/>
                <w:sz w:val="24"/>
                <w:szCs w:val="24"/>
                <w:lang w:val="ru-RU"/>
              </w:rPr>
              <w:t xml:space="preserve"> </w:t>
            </w:r>
            <w:r w:rsidRPr="00132058">
              <w:rPr>
                <w:rFonts w:ascii="Times New Roman" w:eastAsia="Times New Roman" w:hAnsi="Times New Roman"/>
                <w:sz w:val="24"/>
                <w:szCs w:val="24"/>
                <w:lang w:val="ru-RU"/>
              </w:rPr>
              <w:t>родину</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делиться</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этими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знаниями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друг с</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другом.</w:t>
            </w:r>
          </w:p>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hyperlink r:id="rId42"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/5</w:t>
              </w:r>
              <w:proofErr w:type="spellStart"/>
              <w:r w:rsidR="002C20B9" w:rsidRPr="00F014DF">
                <w:rPr>
                  <w:rFonts w:ascii="Times New Roman" w:eastAsia="Times New Roman" w:hAnsi="Times New Roman"/>
                  <w:color w:val="0462C1"/>
                  <w:sz w:val="24"/>
                  <w:szCs w:val="24"/>
                  <w:u w:val="single"/>
                </w:rPr>
                <w:t>ePp</w:t>
              </w:r>
              <w:proofErr w:type="spellEnd"/>
              <w:r w:rsidR="002C20B9" w:rsidRPr="0055067B">
                <w:rPr>
                  <w:rFonts w:ascii="Times New Roman" w:eastAsia="Times New Roman" w:hAnsi="Times New Roman"/>
                  <w:color w:val="0462C1"/>
                  <w:sz w:val="24"/>
                  <w:szCs w:val="24"/>
                  <w:u w:val="single"/>
                  <w:lang w:val="ru-RU"/>
                </w:rPr>
                <w:t>4</w:t>
              </w:r>
              <w:proofErr w:type="spellStart"/>
              <w:r w:rsidR="002C20B9" w:rsidRPr="00F014DF">
                <w:rPr>
                  <w:rFonts w:ascii="Times New Roman" w:eastAsia="Times New Roman" w:hAnsi="Times New Roman"/>
                  <w:color w:val="0462C1"/>
                  <w:sz w:val="24"/>
                  <w:szCs w:val="24"/>
                  <w:u w:val="single"/>
                </w:rPr>
                <w:t>dFFX</w:t>
              </w:r>
              <w:proofErr w:type="spellEnd"/>
              <w:r w:rsidR="002C20B9" w:rsidRPr="0055067B">
                <w:rPr>
                  <w:rFonts w:ascii="Times New Roman" w:eastAsia="Times New Roman" w:hAnsi="Times New Roman"/>
                  <w:color w:val="0462C1"/>
                  <w:sz w:val="24"/>
                  <w:szCs w:val="24"/>
                  <w:u w:val="single"/>
                  <w:lang w:val="ru-RU"/>
                </w:rPr>
                <w:t>1</w:t>
              </w:r>
              <w:proofErr w:type="spellStart"/>
              <w:r w:rsidR="002C20B9" w:rsidRPr="00F014DF">
                <w:rPr>
                  <w:rFonts w:ascii="Times New Roman" w:eastAsia="Times New Roman" w:hAnsi="Times New Roman"/>
                  <w:color w:val="0462C1"/>
                  <w:sz w:val="24"/>
                  <w:szCs w:val="24"/>
                  <w:u w:val="single"/>
                </w:rPr>
                <w:t>uCCg</w:t>
              </w:r>
              <w:proofErr w:type="spellEnd"/>
            </w:hyperlink>
          </w:p>
        </w:tc>
      </w:tr>
      <w:tr w:rsidR="002C20B9" w:rsidRPr="00F014DF" w:rsidTr="002C20B9">
        <w:trPr>
          <w:trHeight w:val="614"/>
        </w:trPr>
        <w:tc>
          <w:tcPr>
            <w:tcW w:w="9348" w:type="dxa"/>
            <w:gridSpan w:val="2"/>
            <w:tcBorders>
              <w:top w:val="nil"/>
              <w:left w:val="single" w:sz="4" w:space="0" w:color="000000"/>
              <w:bottom w:val="single" w:sz="4" w:space="0" w:color="000000"/>
              <w:right w:val="single" w:sz="4" w:space="0" w:color="000000"/>
            </w:tcBorders>
            <w:hideMark/>
          </w:tcPr>
          <w:p w:rsidR="002C20B9" w:rsidRPr="00F014DF" w:rsidRDefault="002C20B9" w:rsidP="002C20B9">
            <w:pPr>
              <w:ind w:left="97"/>
              <w:contextualSpacing/>
              <w:rPr>
                <w:rFonts w:ascii="Times New Roman" w:eastAsia="Times New Roman" w:hAnsi="Times New Roman"/>
                <w:sz w:val="24"/>
                <w:szCs w:val="24"/>
              </w:rPr>
            </w:pPr>
            <w:r w:rsidRPr="0055067B">
              <w:rPr>
                <w:rFonts w:ascii="Times New Roman" w:eastAsia="Times New Roman" w:hAnsi="Times New Roman"/>
                <w:i/>
                <w:sz w:val="24"/>
                <w:szCs w:val="24"/>
                <w:lang w:val="ru-RU"/>
              </w:rPr>
              <w:t>21-й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2C20B9" w:rsidRPr="00F014DF" w:rsidTr="002C20B9">
        <w:trPr>
          <w:trHeight w:val="1625"/>
        </w:trPr>
        <w:tc>
          <w:tcPr>
            <w:tcW w:w="3116" w:type="dxa"/>
            <w:tcBorders>
              <w:top w:val="single" w:sz="4" w:space="0" w:color="000000"/>
              <w:left w:val="single" w:sz="4" w:space="0" w:color="000000"/>
              <w:bottom w:val="nil"/>
              <w:right w:val="single" w:sz="4" w:space="0" w:color="000000"/>
            </w:tcBorders>
            <w:hideMark/>
          </w:tcPr>
          <w:p w:rsidR="002C20B9" w:rsidRPr="0055067B" w:rsidRDefault="002C20B9" w:rsidP="002C20B9">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rsidR="002C20B9" w:rsidRPr="00F014DF" w:rsidRDefault="002C20B9" w:rsidP="002C20B9">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232" w:type="dxa"/>
            <w:tcBorders>
              <w:top w:val="single" w:sz="4" w:space="0" w:color="000000"/>
              <w:left w:val="single" w:sz="4" w:space="0" w:color="000000"/>
              <w:bottom w:val="nil"/>
              <w:right w:val="single" w:sz="4" w:space="0" w:color="000000"/>
            </w:tcBorders>
          </w:tcPr>
          <w:p w:rsidR="002C20B9" w:rsidRPr="0055067B" w:rsidRDefault="002C20B9" w:rsidP="002C20B9">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rsidR="002C20B9" w:rsidRPr="0055067B" w:rsidRDefault="002C20B9" w:rsidP="002C20B9">
            <w:pPr>
              <w:rPr>
                <w:rFonts w:ascii="Times New Roman" w:eastAsia="Times New Roman" w:hAnsi="Times New Roman"/>
                <w:lang w:val="ru-RU"/>
              </w:rPr>
            </w:pPr>
          </w:p>
        </w:tc>
      </w:tr>
      <w:tr w:rsidR="002C20B9" w:rsidRPr="00F014DF" w:rsidTr="002C20B9">
        <w:trPr>
          <w:trHeight w:val="987"/>
        </w:trPr>
        <w:tc>
          <w:tcPr>
            <w:tcW w:w="3116" w:type="dxa"/>
            <w:tcBorders>
              <w:top w:val="nil"/>
              <w:left w:val="single" w:sz="4" w:space="0" w:color="000000"/>
              <w:bottom w:val="single" w:sz="4" w:space="0" w:color="000000"/>
              <w:right w:val="single" w:sz="4" w:space="0" w:color="000000"/>
            </w:tcBorders>
            <w:hideMark/>
          </w:tcPr>
          <w:p w:rsidR="002C20B9" w:rsidRPr="00F014DF" w:rsidRDefault="002C20B9" w:rsidP="002C20B9">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29</w:t>
            </w:r>
          </w:p>
        </w:tc>
        <w:tc>
          <w:tcPr>
            <w:tcW w:w="6232" w:type="dxa"/>
            <w:tcBorders>
              <w:top w:val="nil"/>
              <w:left w:val="single" w:sz="4" w:space="0" w:color="000000"/>
              <w:bottom w:val="single" w:sz="4" w:space="0" w:color="000000"/>
              <w:right w:val="single" w:sz="4" w:space="0" w:color="000000"/>
            </w:tcBorders>
            <w:hideMark/>
          </w:tcPr>
          <w:p w:rsidR="002C20B9" w:rsidRPr="0055067B" w:rsidRDefault="002C20B9" w:rsidP="002C20B9">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2C20B9" w:rsidRPr="0055067B" w:rsidRDefault="00476BB4" w:rsidP="002C20B9">
            <w:pPr>
              <w:ind w:left="97"/>
              <w:contextualSpacing/>
              <w:rPr>
                <w:rFonts w:ascii="Times New Roman" w:eastAsia="Times New Roman" w:hAnsi="Times New Roman"/>
                <w:sz w:val="24"/>
                <w:szCs w:val="24"/>
                <w:lang w:val="ru-RU"/>
              </w:rPr>
            </w:pPr>
            <w:hyperlink r:id="rId43" w:history="1">
              <w:r w:rsidR="002C20B9" w:rsidRPr="00F014DF">
                <w:rPr>
                  <w:rFonts w:ascii="Times New Roman" w:eastAsia="Times New Roman" w:hAnsi="Times New Roman"/>
                  <w:color w:val="0462C1"/>
                  <w:sz w:val="24"/>
                  <w:szCs w:val="24"/>
                  <w:u w:val="single"/>
                </w:rPr>
                <w:t>https</w:t>
              </w:r>
              <w:r w:rsidR="002C20B9" w:rsidRPr="0055067B">
                <w:rPr>
                  <w:rFonts w:ascii="Times New Roman" w:eastAsia="Times New Roman" w:hAnsi="Times New Roman"/>
                  <w:color w:val="0462C1"/>
                  <w:sz w:val="24"/>
                  <w:szCs w:val="24"/>
                  <w:u w:val="single"/>
                  <w:lang w:val="ru-RU"/>
                </w:rPr>
                <w:t>://</w:t>
              </w:r>
              <w:r w:rsidR="002C20B9" w:rsidRPr="00F014DF">
                <w:rPr>
                  <w:rFonts w:ascii="Times New Roman" w:eastAsia="Times New Roman" w:hAnsi="Times New Roman"/>
                  <w:color w:val="0462C1"/>
                  <w:sz w:val="24"/>
                  <w:szCs w:val="24"/>
                  <w:u w:val="single"/>
                </w:rPr>
                <w:t>disk</w:t>
              </w:r>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yandex</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ru</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i</w:t>
              </w:r>
              <w:proofErr w:type="spellEnd"/>
              <w:r w:rsidR="002C20B9" w:rsidRPr="0055067B">
                <w:rPr>
                  <w:rFonts w:ascii="Times New Roman" w:eastAsia="Times New Roman" w:hAnsi="Times New Roman"/>
                  <w:color w:val="0462C1"/>
                  <w:sz w:val="24"/>
                  <w:szCs w:val="24"/>
                  <w:u w:val="single"/>
                  <w:lang w:val="ru-RU"/>
                </w:rPr>
                <w:t>/</w:t>
              </w:r>
              <w:proofErr w:type="spellStart"/>
              <w:r w:rsidR="002C20B9" w:rsidRPr="00F014DF">
                <w:rPr>
                  <w:rFonts w:ascii="Times New Roman" w:eastAsia="Times New Roman" w:hAnsi="Times New Roman"/>
                  <w:color w:val="0462C1"/>
                  <w:sz w:val="24"/>
                  <w:szCs w:val="24"/>
                  <w:u w:val="single"/>
                </w:rPr>
                <w:t>YjASZOinVn</w:t>
              </w:r>
              <w:proofErr w:type="spellEnd"/>
              <w:r w:rsidR="002C20B9" w:rsidRPr="0055067B">
                <w:rPr>
                  <w:rFonts w:ascii="Times New Roman" w:eastAsia="Times New Roman" w:hAnsi="Times New Roman"/>
                  <w:color w:val="0462C1"/>
                  <w:sz w:val="24"/>
                  <w:szCs w:val="24"/>
                  <w:u w:val="single"/>
                  <w:lang w:val="ru-RU"/>
                </w:rPr>
                <w:t>5</w:t>
              </w:r>
              <w:proofErr w:type="spellStart"/>
              <w:r w:rsidR="002C20B9" w:rsidRPr="00F014DF">
                <w:rPr>
                  <w:rFonts w:ascii="Times New Roman" w:eastAsia="Times New Roman" w:hAnsi="Times New Roman"/>
                  <w:color w:val="0462C1"/>
                  <w:sz w:val="24"/>
                  <w:szCs w:val="24"/>
                  <w:u w:val="single"/>
                </w:rPr>
                <w:t>pbA</w:t>
              </w:r>
              <w:proofErr w:type="spellEnd"/>
            </w:hyperlink>
          </w:p>
        </w:tc>
      </w:tr>
    </w:tbl>
    <w:p w:rsidR="002C20B9" w:rsidRDefault="002C20B9"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2C20B9" w:rsidRDefault="002C20B9"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2C20B9" w:rsidRPr="00F014DF" w:rsidRDefault="002C20B9"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8E" w:rsidRDefault="00DD058E" w:rsidP="00E77F4D">
      <w:pPr>
        <w:spacing w:after="0" w:line="240" w:lineRule="auto"/>
      </w:pPr>
      <w:r>
        <w:separator/>
      </w:r>
    </w:p>
  </w:endnote>
  <w:endnote w:type="continuationSeparator" w:id="0">
    <w:p w:rsidR="00DD058E" w:rsidRDefault="00DD058E"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B4" w:rsidRDefault="00476BB4">
    <w:pPr>
      <w:pStyle w:val="a5"/>
      <w:jc w:val="center"/>
    </w:pPr>
  </w:p>
  <w:p w:rsidR="00476BB4" w:rsidRDefault="00476B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8E" w:rsidRDefault="00DD058E" w:rsidP="00E77F4D">
      <w:pPr>
        <w:spacing w:after="0" w:line="240" w:lineRule="auto"/>
      </w:pPr>
      <w:r>
        <w:separator/>
      </w:r>
    </w:p>
  </w:footnote>
  <w:footnote w:type="continuationSeparator" w:id="0">
    <w:p w:rsidR="00DD058E" w:rsidRDefault="00DD058E" w:rsidP="00E77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abstractNum w:abstractNumId="11">
    <w:nsid w:val="7E426B12"/>
    <w:multiLevelType w:val="multilevel"/>
    <w:tmpl w:val="CDA60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DF"/>
    <w:rsid w:val="00006976"/>
    <w:rsid w:val="00077EAC"/>
    <w:rsid w:val="00132058"/>
    <w:rsid w:val="00174029"/>
    <w:rsid w:val="001C00B0"/>
    <w:rsid w:val="0021715D"/>
    <w:rsid w:val="00223FE4"/>
    <w:rsid w:val="002C20B9"/>
    <w:rsid w:val="00306358"/>
    <w:rsid w:val="00397297"/>
    <w:rsid w:val="003E6DC6"/>
    <w:rsid w:val="004235D0"/>
    <w:rsid w:val="00476BB4"/>
    <w:rsid w:val="004B221C"/>
    <w:rsid w:val="00513331"/>
    <w:rsid w:val="0055067B"/>
    <w:rsid w:val="005C4EA7"/>
    <w:rsid w:val="005D3924"/>
    <w:rsid w:val="00696AA3"/>
    <w:rsid w:val="0078245B"/>
    <w:rsid w:val="0082385C"/>
    <w:rsid w:val="008A5617"/>
    <w:rsid w:val="00916684"/>
    <w:rsid w:val="00951717"/>
    <w:rsid w:val="00990360"/>
    <w:rsid w:val="009C32F9"/>
    <w:rsid w:val="00C06BA0"/>
    <w:rsid w:val="00D04C31"/>
    <w:rsid w:val="00DD058E"/>
    <w:rsid w:val="00E1618F"/>
    <w:rsid w:val="00E61AA2"/>
    <w:rsid w:val="00E77F4D"/>
    <w:rsid w:val="00ED2D19"/>
    <w:rsid w:val="00ED350A"/>
    <w:rsid w:val="00EE6C1C"/>
    <w:rsid w:val="00F014DF"/>
    <w:rsid w:val="00F9403C"/>
    <w:rsid w:val="00FF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customStyle="1" w:styleId="Standard">
    <w:name w:val="Standard"/>
    <w:rsid w:val="0091668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customStyle="1" w:styleId="Standard">
    <w:name w:val="Standard"/>
    <w:rsid w:val="0091668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5390">
      <w:bodyDiv w:val="1"/>
      <w:marLeft w:val="0"/>
      <w:marRight w:val="0"/>
      <w:marTop w:val="0"/>
      <w:marBottom w:val="0"/>
      <w:divBdr>
        <w:top w:val="none" w:sz="0" w:space="0" w:color="auto"/>
        <w:left w:val="none" w:sz="0" w:space="0" w:color="auto"/>
        <w:bottom w:val="none" w:sz="0" w:space="0" w:color="auto"/>
        <w:right w:val="none" w:sz="0" w:space="0" w:color="auto"/>
      </w:divBdr>
      <w:divsChild>
        <w:div w:id="1657218779">
          <w:marLeft w:val="0"/>
          <w:marRight w:val="0"/>
          <w:marTop w:val="0"/>
          <w:marBottom w:val="60"/>
          <w:divBdr>
            <w:top w:val="none" w:sz="0" w:space="0" w:color="auto"/>
            <w:left w:val="none" w:sz="0" w:space="0" w:color="auto"/>
            <w:bottom w:val="none" w:sz="0" w:space="0" w:color="auto"/>
            <w:right w:val="none" w:sz="0" w:space="0" w:color="auto"/>
          </w:divBdr>
        </w:div>
        <w:div w:id="797261369">
          <w:marLeft w:val="0"/>
          <w:marRight w:val="0"/>
          <w:marTop w:val="0"/>
          <w:marBottom w:val="60"/>
          <w:divBdr>
            <w:top w:val="none" w:sz="0" w:space="0" w:color="auto"/>
            <w:left w:val="none" w:sz="0" w:space="0" w:color="auto"/>
            <w:bottom w:val="none" w:sz="0" w:space="0" w:color="auto"/>
            <w:right w:val="none" w:sz="0" w:space="0" w:color="auto"/>
          </w:divBdr>
        </w:div>
      </w:divsChild>
    </w:div>
    <w:div w:id="977875919">
      <w:bodyDiv w:val="1"/>
      <w:marLeft w:val="0"/>
      <w:marRight w:val="0"/>
      <w:marTop w:val="0"/>
      <w:marBottom w:val="0"/>
      <w:divBdr>
        <w:top w:val="none" w:sz="0" w:space="0" w:color="auto"/>
        <w:left w:val="none" w:sz="0" w:space="0" w:color="auto"/>
        <w:bottom w:val="none" w:sz="0" w:space="0" w:color="auto"/>
        <w:right w:val="none" w:sz="0" w:space="0" w:color="auto"/>
      </w:divBdr>
      <w:divsChild>
        <w:div w:id="930285265">
          <w:marLeft w:val="0"/>
          <w:marRight w:val="0"/>
          <w:marTop w:val="0"/>
          <w:marBottom w:val="60"/>
          <w:divBdr>
            <w:top w:val="none" w:sz="0" w:space="0" w:color="auto"/>
            <w:left w:val="none" w:sz="0" w:space="0" w:color="auto"/>
            <w:bottom w:val="none" w:sz="0" w:space="0" w:color="auto"/>
            <w:right w:val="none" w:sz="0" w:space="0" w:color="auto"/>
          </w:divBdr>
        </w:div>
      </w:divsChild>
    </w:div>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 w:id="1066956867">
      <w:bodyDiv w:val="1"/>
      <w:marLeft w:val="0"/>
      <w:marRight w:val="0"/>
      <w:marTop w:val="0"/>
      <w:marBottom w:val="0"/>
      <w:divBdr>
        <w:top w:val="none" w:sz="0" w:space="0" w:color="auto"/>
        <w:left w:val="none" w:sz="0" w:space="0" w:color="auto"/>
        <w:bottom w:val="none" w:sz="0" w:space="0" w:color="auto"/>
        <w:right w:val="none" w:sz="0" w:space="0" w:color="auto"/>
      </w:divBdr>
    </w:div>
    <w:div w:id="1229881022">
      <w:bodyDiv w:val="1"/>
      <w:marLeft w:val="0"/>
      <w:marRight w:val="0"/>
      <w:marTop w:val="0"/>
      <w:marBottom w:val="0"/>
      <w:divBdr>
        <w:top w:val="none" w:sz="0" w:space="0" w:color="auto"/>
        <w:left w:val="none" w:sz="0" w:space="0" w:color="auto"/>
        <w:bottom w:val="none" w:sz="0" w:space="0" w:color="auto"/>
        <w:right w:val="none" w:sz="0" w:space="0" w:color="auto"/>
      </w:divBdr>
      <w:divsChild>
        <w:div w:id="1899516403">
          <w:marLeft w:val="0"/>
          <w:marRight w:val="0"/>
          <w:marTop w:val="0"/>
          <w:marBottom w:val="60"/>
          <w:divBdr>
            <w:top w:val="none" w:sz="0" w:space="0" w:color="auto"/>
            <w:left w:val="none" w:sz="0" w:space="0" w:color="auto"/>
            <w:bottom w:val="none" w:sz="0" w:space="0" w:color="auto"/>
            <w:right w:val="none" w:sz="0" w:space="0" w:color="auto"/>
          </w:divBdr>
        </w:div>
      </w:divsChild>
    </w:div>
    <w:div w:id="1481069931">
      <w:bodyDiv w:val="1"/>
      <w:marLeft w:val="0"/>
      <w:marRight w:val="0"/>
      <w:marTop w:val="0"/>
      <w:marBottom w:val="0"/>
      <w:divBdr>
        <w:top w:val="none" w:sz="0" w:space="0" w:color="auto"/>
        <w:left w:val="none" w:sz="0" w:space="0" w:color="auto"/>
        <w:bottom w:val="none" w:sz="0" w:space="0" w:color="auto"/>
        <w:right w:val="none" w:sz="0" w:space="0" w:color="auto"/>
      </w:divBdr>
      <w:divsChild>
        <w:div w:id="363750418">
          <w:marLeft w:val="0"/>
          <w:marRight w:val="0"/>
          <w:marTop w:val="0"/>
          <w:marBottom w:val="60"/>
          <w:divBdr>
            <w:top w:val="none" w:sz="0" w:space="0" w:color="auto"/>
            <w:left w:val="none" w:sz="0" w:space="0" w:color="auto"/>
            <w:bottom w:val="none" w:sz="0" w:space="0" w:color="auto"/>
            <w:right w:val="none" w:sz="0" w:space="0" w:color="auto"/>
          </w:divBdr>
        </w:div>
      </w:divsChild>
    </w:div>
    <w:div w:id="1988437264">
      <w:bodyDiv w:val="1"/>
      <w:marLeft w:val="0"/>
      <w:marRight w:val="0"/>
      <w:marTop w:val="0"/>
      <w:marBottom w:val="0"/>
      <w:divBdr>
        <w:top w:val="none" w:sz="0" w:space="0" w:color="auto"/>
        <w:left w:val="none" w:sz="0" w:space="0" w:color="auto"/>
        <w:bottom w:val="none" w:sz="0" w:space="0" w:color="auto"/>
        <w:right w:val="none" w:sz="0" w:space="0" w:color="auto"/>
      </w:divBdr>
    </w:div>
    <w:div w:id="2075539084">
      <w:bodyDiv w:val="1"/>
      <w:marLeft w:val="0"/>
      <w:marRight w:val="0"/>
      <w:marTop w:val="0"/>
      <w:marBottom w:val="0"/>
      <w:divBdr>
        <w:top w:val="none" w:sz="0" w:space="0" w:color="auto"/>
        <w:left w:val="none" w:sz="0" w:space="0" w:color="auto"/>
        <w:bottom w:val="none" w:sz="0" w:space="0" w:color="auto"/>
        <w:right w:val="none" w:sz="0" w:space="0" w:color="auto"/>
      </w:divBdr>
    </w:div>
    <w:div w:id="21343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lend.ru/holidays/den-borby-protiv-narkov" TargetMode="External"/><Relationship Id="rId18" Type="http://schemas.openxmlformats.org/officeDocument/2006/relationships/hyperlink" Target="https://disk.yandex.ru/i/oFdBvcBPL8J_4Q" TargetMode="External"/><Relationship Id="rId26" Type="http://schemas.openxmlformats.org/officeDocument/2006/relationships/hyperlink" Target="https://disk.yandex.ru/i/R-rHbZzBUJGUsg" TargetMode="External"/><Relationship Id="rId39" Type="http://schemas.openxmlformats.org/officeDocument/2006/relationships/hyperlink" Target="https://disk.yandex.ru/i/_QLltTbgcRgBpA" TargetMode="External"/><Relationship Id="rId21" Type="http://schemas.openxmlformats.org/officeDocument/2006/relationships/hyperlink" Target="https://disk.yandex.ru/i/WbAW79TKQ8UihQ" TargetMode="External"/><Relationship Id="rId34" Type="http://schemas.openxmlformats.org/officeDocument/2006/relationships/hyperlink" Target="https://disk.yandex.ru/i/U81-rYy0WQqkvQ" TargetMode="External"/><Relationship Id="rId42" Type="http://schemas.openxmlformats.org/officeDocument/2006/relationships/hyperlink" Target="https://disk.yandex.ru/i/5ePp4dFFX1uCC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isk.yandex.ru/i/VNVJHNYPrlA3iQ" TargetMode="External"/><Relationship Id="rId29" Type="http://schemas.openxmlformats.org/officeDocument/2006/relationships/hyperlink" Target="https://disk.yandex.ru/i/6ynOeadUdFOej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calend.ru/holidays/den-russkogo-yazyka" TargetMode="External"/><Relationship Id="rId24" Type="http://schemas.openxmlformats.org/officeDocument/2006/relationships/hyperlink" Target="https://disk.yandex.ru/i/KwUmg7dWrocJJA" TargetMode="External"/><Relationship Id="rId32" Type="http://schemas.openxmlformats.org/officeDocument/2006/relationships/hyperlink" Target="https://disk.yandex.ru/i/E9wXi1fVKNYKMQ" TargetMode="External"/><Relationship Id="rId37" Type="http://schemas.openxmlformats.org/officeDocument/2006/relationships/hyperlink" Target="https://disk.yandex.ru/i/IyFOAoeXmXHh1w" TargetMode="External"/><Relationship Id="rId40" Type="http://schemas.openxmlformats.org/officeDocument/2006/relationships/hyperlink" Target="https://disk.yandex.ru/i/H8ewmek8YiM5Iw"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sk.yandex.ru/i/LCD7UTT6EeASMg" TargetMode="External"/><Relationship Id="rId23" Type="http://schemas.openxmlformats.org/officeDocument/2006/relationships/hyperlink" Target="https://disk.yandex.ru/i/vHISl9bSg61lLQ" TargetMode="External"/><Relationship Id="rId28" Type="http://schemas.openxmlformats.org/officeDocument/2006/relationships/hyperlink" Target="https://disk.yandex.ru/i/LB_AsIjve5d5Lw" TargetMode="External"/><Relationship Id="rId36" Type="http://schemas.openxmlformats.org/officeDocument/2006/relationships/hyperlink" Target="https://disk.yandex.ru/i/N8iAKpJ4SAAwjA" TargetMode="External"/><Relationship Id="rId10" Type="http://schemas.openxmlformats.org/officeDocument/2006/relationships/hyperlink" Target="https://my-calend.ru/holidays/vsemirnyy-den-ohrany-okruzhayushchey-sredy" TargetMode="External"/><Relationship Id="rId19" Type="http://schemas.openxmlformats.org/officeDocument/2006/relationships/hyperlink" Target="https://disk.yandex.ru/i/NeMiPds009_H6Q" TargetMode="External"/><Relationship Id="rId31" Type="http://schemas.openxmlformats.org/officeDocument/2006/relationships/hyperlink" Target="https://disk.yandex.ru/i/1a6_I2zFbSHMPw"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y-calend.ru/holidays/den-molodyozhi" TargetMode="External"/><Relationship Id="rId22" Type="http://schemas.openxmlformats.org/officeDocument/2006/relationships/hyperlink" Target="https://disk.yandex.ru/i/LQfSyuiJ_Y2hhA" TargetMode="External"/><Relationship Id="rId27" Type="http://schemas.openxmlformats.org/officeDocument/2006/relationships/hyperlink" Target="https://disk.yandex.ru/i/b5iAaxsONaQVPQ" TargetMode="External"/><Relationship Id="rId30" Type="http://schemas.openxmlformats.org/officeDocument/2006/relationships/hyperlink" Target="https://disk.yandex.ru/i/IOrdPcfQhBYQ8g" TargetMode="External"/><Relationship Id="rId35" Type="http://schemas.openxmlformats.org/officeDocument/2006/relationships/hyperlink" Target="https://disk.yandex.ru/i/7CGpICAtwuNTPg" TargetMode="External"/><Relationship Id="rId43" Type="http://schemas.openxmlformats.org/officeDocument/2006/relationships/hyperlink" Target="https://disk.yandex.ru/i/YjASZOinVn5pbA"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y-calend.ru/holidays/den-pamyati-i-skorbi" TargetMode="External"/><Relationship Id="rId17" Type="http://schemas.openxmlformats.org/officeDocument/2006/relationships/hyperlink" Target="https://disk.yandex.ru/i/0UqXS4_n4omtsg" TargetMode="External"/><Relationship Id="rId25" Type="http://schemas.openxmlformats.org/officeDocument/2006/relationships/hyperlink" Target="https://disk.yandex.ru/i/yRWJO0i0YS6QCQ" TargetMode="External"/><Relationship Id="rId33" Type="http://schemas.openxmlformats.org/officeDocument/2006/relationships/hyperlink" Target="https://disk.yandex.ru/i/OOoIwLsOz2oUkw" TargetMode="External"/><Relationship Id="rId38" Type="http://schemas.openxmlformats.org/officeDocument/2006/relationships/hyperlink" Target="https://disk.yandex.ru/i/N_GiNW3VpH92dQ" TargetMode="External"/><Relationship Id="rId20" Type="http://schemas.openxmlformats.org/officeDocument/2006/relationships/hyperlink" Target="https://disk.yandex.ru/i/8SSly_hQdrXAjg" TargetMode="External"/><Relationship Id="rId41"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6338-B9E4-47D4-ABBB-D45A319C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Пользователь</cp:lastModifiedBy>
  <cp:revision>2</cp:revision>
  <cp:lastPrinted>2023-05-14T13:37:00Z</cp:lastPrinted>
  <dcterms:created xsi:type="dcterms:W3CDTF">2025-06-03T16:55:00Z</dcterms:created>
  <dcterms:modified xsi:type="dcterms:W3CDTF">2025-06-03T16:55:00Z</dcterms:modified>
</cp:coreProperties>
</file>